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44" w:rsidRDefault="00A50244">
      <w:pPr>
        <w:spacing w:before="6" w:line="200" w:lineRule="exact"/>
      </w:pPr>
    </w:p>
    <w:p w:rsidR="00A50244" w:rsidRDefault="00186C1D">
      <w:pPr>
        <w:spacing w:before="8" w:line="260" w:lineRule="atLeast"/>
        <w:ind w:left="3633" w:right="1854" w:hanging="173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OHON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0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RJ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G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U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  <w:w w:val="102"/>
        </w:rPr>
        <w:t>N</w:t>
      </w:r>
      <w:r>
        <w:rPr>
          <w:rFonts w:ascii="Arial" w:eastAsia="Arial" w:hAnsi="Arial" w:cs="Arial"/>
          <w:b/>
          <w:w w:val="102"/>
        </w:rPr>
        <w:t>EG</w:t>
      </w:r>
      <w:r>
        <w:rPr>
          <w:rFonts w:ascii="Arial" w:eastAsia="Arial" w:hAnsi="Arial" w:cs="Arial"/>
          <w:b/>
          <w:spacing w:val="-6"/>
          <w:w w:val="102"/>
        </w:rPr>
        <w:t>A</w:t>
      </w:r>
      <w:r>
        <w:rPr>
          <w:rFonts w:ascii="Arial" w:eastAsia="Arial" w:hAnsi="Arial" w:cs="Arial"/>
          <w:b/>
          <w:spacing w:val="-1"/>
          <w:w w:val="102"/>
        </w:rPr>
        <w:t>R</w:t>
      </w:r>
      <w:r>
        <w:rPr>
          <w:rFonts w:ascii="Arial" w:eastAsia="Arial" w:hAnsi="Arial" w:cs="Arial"/>
          <w:b/>
          <w:w w:val="102"/>
        </w:rPr>
        <w:t xml:space="preserve">A 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3"/>
        </w:rPr>
        <w:t xml:space="preserve"> </w:t>
      </w:r>
      <w:r>
        <w:rPr>
          <w:rFonts w:ascii="Arial" w:eastAsia="Arial" w:hAnsi="Arial" w:cs="Arial"/>
          <w:b/>
          <w:spacing w:val="-1"/>
        </w:rPr>
        <w:t>URU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  <w:w w:val="102"/>
        </w:rPr>
        <w:t>P</w:t>
      </w:r>
      <w:r>
        <w:rPr>
          <w:rFonts w:ascii="Arial" w:eastAsia="Arial" w:hAnsi="Arial" w:cs="Arial"/>
          <w:b/>
          <w:spacing w:val="1"/>
          <w:w w:val="102"/>
        </w:rPr>
        <w:t>E</w:t>
      </w:r>
      <w:r>
        <w:rPr>
          <w:rFonts w:ascii="Arial" w:eastAsia="Arial" w:hAnsi="Arial" w:cs="Arial"/>
          <w:b/>
          <w:spacing w:val="-1"/>
          <w:w w:val="102"/>
        </w:rPr>
        <w:t>R</w:t>
      </w:r>
      <w:r>
        <w:rPr>
          <w:rFonts w:ascii="Arial" w:eastAsia="Arial" w:hAnsi="Arial" w:cs="Arial"/>
          <w:b/>
          <w:w w:val="102"/>
        </w:rPr>
        <w:t>S</w:t>
      </w:r>
      <w:r>
        <w:rPr>
          <w:rFonts w:ascii="Arial" w:eastAsia="Arial" w:hAnsi="Arial" w:cs="Arial"/>
          <w:b/>
          <w:spacing w:val="1"/>
          <w:w w:val="102"/>
        </w:rPr>
        <w:t>E</w:t>
      </w:r>
      <w:r>
        <w:rPr>
          <w:rFonts w:ascii="Arial" w:eastAsia="Arial" w:hAnsi="Arial" w:cs="Arial"/>
          <w:b/>
          <w:spacing w:val="-1"/>
          <w:w w:val="102"/>
        </w:rPr>
        <w:t>ND</w:t>
      </w:r>
      <w:r>
        <w:rPr>
          <w:rFonts w:ascii="Arial" w:eastAsia="Arial" w:hAnsi="Arial" w:cs="Arial"/>
          <w:b/>
          <w:spacing w:val="1"/>
          <w:w w:val="102"/>
        </w:rPr>
        <w:t>I</w:t>
      </w:r>
      <w:r>
        <w:rPr>
          <w:rFonts w:ascii="Arial" w:eastAsia="Arial" w:hAnsi="Arial" w:cs="Arial"/>
          <w:b/>
          <w:spacing w:val="-1"/>
          <w:w w:val="102"/>
        </w:rPr>
        <w:t>R</w:t>
      </w:r>
      <w:r>
        <w:rPr>
          <w:rFonts w:ascii="Arial" w:eastAsia="Arial" w:hAnsi="Arial" w:cs="Arial"/>
          <w:b/>
          <w:spacing w:val="1"/>
          <w:w w:val="102"/>
        </w:rPr>
        <w:t>I</w:t>
      </w:r>
      <w:r>
        <w:rPr>
          <w:rFonts w:ascii="Arial" w:eastAsia="Arial" w:hAnsi="Arial" w:cs="Arial"/>
          <w:b/>
          <w:spacing w:val="-6"/>
          <w:w w:val="102"/>
        </w:rPr>
        <w:t>A</w:t>
      </w:r>
      <w:r>
        <w:rPr>
          <w:rFonts w:ascii="Arial" w:eastAsia="Arial" w:hAnsi="Arial" w:cs="Arial"/>
          <w:b/>
          <w:w w:val="102"/>
        </w:rPr>
        <w:t>N</w:t>
      </w:r>
    </w:p>
    <w:p w:rsidR="00A50244" w:rsidRDefault="00A50244">
      <w:pPr>
        <w:spacing w:before="16" w:line="260" w:lineRule="exact"/>
        <w:rPr>
          <w:sz w:val="26"/>
          <w:szCs w:val="26"/>
        </w:rPr>
      </w:pPr>
    </w:p>
    <w:p w:rsidR="00A50244" w:rsidRDefault="005D4A9F">
      <w:pPr>
        <w:spacing w:before="43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500" style="position:absolute;left:0;text-align:left;margin-left:50.9pt;margin-top:-.55pt;width:508.55pt;height:14.3pt;z-index:-251690496;mso-position-horizontal-relative:page" coordorigin="1018,-11" coordsize="10171,286">
            <v:shape id="_x0000_s1501" style="position:absolute;left:1018;top:-11;width:10171;height:286" coordorigin="1018,-11" coordsize="10171,286" path="m11189,-11r-10162,l1027,274r10162,l11189,-11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T</w:t>
      </w:r>
      <w:r w:rsidR="00186C1D"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PEM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H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N</w:t>
      </w:r>
    </w:p>
    <w:p w:rsidR="00A50244" w:rsidRDefault="00A50244">
      <w:pPr>
        <w:spacing w:before="3" w:line="220" w:lineRule="exact"/>
        <w:rPr>
          <w:sz w:val="22"/>
          <w:szCs w:val="22"/>
        </w:rPr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491" style="position:absolute;left:0;text-align:left;margin-left:156.8pt;margin-top:-4.15pt;width:403.45pt;height:15.95pt;z-index:-251686400;mso-position-horizontal-relative:page" coordorigin="3136,-83" coordsize="8069,319">
            <v:group id="_x0000_s1492" style="position:absolute;left:3146;top:-74;width:0;height:300" coordorigin="3146,-74" coordsize="0,300">
              <v:shape id="_x0000_s1499" style="position:absolute;left:3146;top:-74;width:0;height:300" coordorigin="3146,-74" coordsize="0,300" path="m3146,-74r,300e" filled="f" strokeweight=".94pt">
                <v:path arrowok="t"/>
              </v:shape>
              <v:group id="_x0000_s1493" style="position:absolute;left:11188;top:-57;width:0;height:283" coordorigin="11188,-57" coordsize="0,283">
                <v:shape id="_x0000_s1498" style="position:absolute;left:11188;top:-57;width:0;height:283" coordorigin="11188,-57" coordsize="0,283" path="m11188,-57r,283e" filled="f" strokeweight=".94pt">
                  <v:path arrowok="t"/>
                </v:shape>
                <v:group id="_x0000_s1494" style="position:absolute;left:3154;top:-65;width:8042;height:0" coordorigin="3154,-65" coordsize="8042,0">
                  <v:shape id="_x0000_s1497" style="position:absolute;left:3154;top:-65;width:8042;height:0" coordorigin="3154,-65" coordsize="8042,0" path="m3154,-65r8042,e" filled="f" strokeweight=".94pt">
                    <v:path arrowok="t"/>
                  </v:shape>
                  <v:group id="_x0000_s1495" style="position:absolute;left:3154;top:218;width:8042;height:0" coordorigin="3154,218" coordsize="8042,0">
                    <v:shape id="_x0000_s1496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82" style="position:absolute;left:0;text-align:left;margin-left:156.8pt;margin-top:16.75pt;width:403.45pt;height:15.95pt;z-index:-251685376;mso-position-horizontal-relative:page" coordorigin="3136,335" coordsize="8069,319">
            <v:group id="_x0000_s1483" style="position:absolute;left:3146;top:344;width:0;height:300" coordorigin="3146,344" coordsize="0,300">
              <v:shape id="_x0000_s1490" style="position:absolute;left:3146;top:344;width:0;height:300" coordorigin="3146,344" coordsize="0,300" path="m3146,344r,301e" filled="f" strokeweight=".94pt">
                <v:path arrowok="t"/>
              </v:shape>
              <v:group id="_x0000_s1484" style="position:absolute;left:11188;top:361;width:0;height:284" coordorigin="11188,361" coordsize="0,284">
                <v:shape id="_x0000_s1489" style="position:absolute;left:11188;top:361;width:0;height:284" coordorigin="11188,361" coordsize="0,284" path="m11188,361r,284e" filled="f" strokeweight=".94pt">
                  <v:path arrowok="t"/>
                </v:shape>
                <v:group id="_x0000_s1485" style="position:absolute;left:3154;top:352;width:8042;height:0" coordorigin="3154,352" coordsize="8042,0">
                  <v:shape id="_x0000_s1488" style="position:absolute;left:3154;top:352;width:8042;height:0" coordorigin="3154,352" coordsize="8042,0" path="m3154,352r8042,e" filled="f" strokeweight=".94pt">
                    <v:path arrowok="t"/>
                  </v:shape>
                  <v:group id="_x0000_s1486" style="position:absolute;left:3154;top:636;width:8042;height:0" coordorigin="3154,636" coordsize="8042,0">
                    <v:shape id="_x0000_s1487" style="position:absolute;left:3154;top:636;width:8042;height:0" coordorigin="3154,636" coordsize="8042,0" path="m3154,63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Na</w:t>
      </w:r>
      <w:r w:rsidR="00186C1D">
        <w:rPr>
          <w:rFonts w:ascii="Arial" w:eastAsia="Arial" w:hAnsi="Arial" w:cs="Arial"/>
          <w:sz w:val="18"/>
          <w:szCs w:val="18"/>
        </w:rPr>
        <w:t>ma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ega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i            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  <w:r w:rsidR="006206B3">
        <w:rPr>
          <w:rFonts w:ascii="Arial" w:eastAsia="Arial" w:hAnsi="Arial" w:cs="Arial"/>
          <w:w w:val="104"/>
          <w:sz w:val="18"/>
          <w:szCs w:val="18"/>
        </w:rPr>
        <w:t xml:space="preserve">   </w:t>
      </w:r>
    </w:p>
    <w:p w:rsidR="00A50244" w:rsidRDefault="00A50244">
      <w:pPr>
        <w:spacing w:line="200" w:lineRule="exact"/>
      </w:pPr>
    </w:p>
    <w:p w:rsidR="00A50244" w:rsidRDefault="006206B3">
      <w:pPr>
        <w:spacing w:line="200" w:lineRule="exact"/>
      </w:pPr>
      <w:r>
        <w:t xml:space="preserve">                                                </w:t>
      </w:r>
      <w:bookmarkStart w:id="0" w:name="_GoBack"/>
      <w:bookmarkEnd w:id="0"/>
    </w:p>
    <w:p w:rsidR="00A50244" w:rsidRDefault="00A50244">
      <w:pPr>
        <w:spacing w:before="9" w:line="220" w:lineRule="exact"/>
        <w:rPr>
          <w:sz w:val="22"/>
          <w:szCs w:val="22"/>
        </w:rPr>
      </w:pPr>
    </w:p>
    <w:p w:rsidR="00A50244" w:rsidRDefault="005D4A9F">
      <w:pPr>
        <w:spacing w:line="484" w:lineRule="auto"/>
        <w:ind w:left="114" w:right="2728"/>
        <w:rPr>
          <w:rFonts w:ascii="Arial" w:eastAsia="Arial" w:hAnsi="Arial" w:cs="Arial"/>
          <w:sz w:val="18"/>
          <w:szCs w:val="18"/>
        </w:rPr>
      </w:pPr>
      <w:r>
        <w:pict>
          <v:group id="_x0000_s1473" style="position:absolute;left:0;text-align:left;margin-left:156.8pt;margin-top:-4.15pt;width:146.1pt;height:15.95pt;z-index:-251684352;mso-position-horizontal-relative:page" coordorigin="3136,-83" coordsize="2922,319">
            <v:group id="_x0000_s1474" style="position:absolute;left:3154;top:-65;width:2895;height:0" coordorigin="3154,-65" coordsize="2895,0">
              <v:shape id="_x0000_s1481" style="position:absolute;left:3154;top:-65;width:2895;height:0" coordorigin="3154,-65" coordsize="2895,0" path="m3154,-65r2895,e" filled="f" strokeweight=".94pt">
                <v:path arrowok="t"/>
              </v:shape>
              <v:group id="_x0000_s1475" style="position:absolute;left:3154;top:218;width:2895;height:0" coordorigin="3154,218" coordsize="2895,0">
                <v:shape id="_x0000_s1480" style="position:absolute;left:3154;top:218;width:2895;height:0" coordorigin="3154,218" coordsize="2895,0" path="m3154,218r2895,e" filled="f" strokeweight=".94pt">
                  <v:path arrowok="t"/>
                </v:shape>
                <v:group id="_x0000_s1476" style="position:absolute;left:3146;top:-74;width:0;height:300" coordorigin="3146,-74" coordsize="0,300">
                  <v:shape id="_x0000_s1479" style="position:absolute;left:3146;top:-74;width:0;height:300" coordorigin="3146,-74" coordsize="0,300" path="m3146,-74r,300e" filled="f" strokeweight=".94pt">
                    <v:path arrowok="t"/>
                  </v:shape>
                  <v:group id="_x0000_s1477" style="position:absolute;left:6041;top:-57;width:0;height:283" coordorigin="6041,-57" coordsize="0,283">
                    <v:shape id="_x0000_s1478" style="position:absolute;left:6041;top:-57;width:0;height:283" coordorigin="6041,-57" coordsize="0,283" path="m6041,-57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64" style="position:absolute;left:0;text-align:left;margin-left:427.15pt;margin-top:-4.15pt;width:133.15pt;height:15.95pt;z-index:-251683328;mso-position-horizontal-relative:page" coordorigin="8543,-83" coordsize="2663,319">
            <v:group id="_x0000_s1465" style="position:absolute;left:11188;top:-57;width:0;height:283" coordorigin="11188,-57" coordsize="0,283">
              <v:shape id="_x0000_s1472" style="position:absolute;left:11188;top:-57;width:0;height:283" coordorigin="11188,-57" coordsize="0,283" path="m11188,-57r,283e" filled="f" strokeweight=".94pt">
                <v:path arrowok="t"/>
              </v:shape>
              <v:group id="_x0000_s1466" style="position:absolute;left:8552;top:-74;width:0;height:300" coordorigin="8552,-74" coordsize="0,300">
                <v:shape id="_x0000_s1471" style="position:absolute;left:8552;top:-74;width:0;height:300" coordorigin="8552,-74" coordsize="0,300" path="m8552,-74r,300e" filled="f" strokeweight=".94pt">
                  <v:path arrowok="t"/>
                </v:shape>
                <v:group id="_x0000_s1467" style="position:absolute;left:8560;top:-65;width:2636;height:0" coordorigin="8560,-65" coordsize="2636,0">
                  <v:shape id="_x0000_s1470" style="position:absolute;left:8560;top:-65;width:2636;height:0" coordorigin="8560,-65" coordsize="2636,0" path="m8560,-65r2636,e" filled="f" strokeweight=".94pt">
                    <v:path arrowok="t"/>
                  </v:shape>
                  <v:group id="_x0000_s1468" style="position:absolute;left:8560;top:218;width:2636;height:0" coordorigin="8560,218" coordsize="2636,0">
                    <v:shape id="_x0000_s1469" style="position:absolute;left:8560;top:218;width:2636;height:0" coordorigin="8560,218" coordsize="2636,0" path="m8560,218r2636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55" style="position:absolute;left:0;text-align:left;margin-left:156.8pt;margin-top:16.75pt;width:403.45pt;height:15.95pt;z-index:-251682304;mso-position-horizontal-relative:page" coordorigin="3136,335" coordsize="8069,319">
            <v:group id="_x0000_s1456" style="position:absolute;left:3146;top:344;width:0;height:300" coordorigin="3146,344" coordsize="0,300">
              <v:shape id="_x0000_s1463" style="position:absolute;left:3146;top:344;width:0;height:300" coordorigin="3146,344" coordsize="0,300" path="m3146,344r,300e" filled="f" strokeweight=".94pt">
                <v:path arrowok="t"/>
              </v:shape>
              <v:group id="_x0000_s1457" style="position:absolute;left:11188;top:361;width:0;height:283" coordorigin="11188,361" coordsize="0,283">
                <v:shape id="_x0000_s1462" style="position:absolute;left:11188;top:361;width:0;height:283" coordorigin="11188,361" coordsize="0,283" path="m11188,361r,283e" filled="f" strokeweight=".94pt">
                  <v:path arrowok="t"/>
                </v:shape>
                <v:group id="_x0000_s1458" style="position:absolute;left:3154;top:352;width:8042;height:0" coordorigin="3154,352" coordsize="8042,0">
                  <v:shape id="_x0000_s1461" style="position:absolute;left:3154;top:352;width:8042;height:0" coordorigin="3154,352" coordsize="8042,0" path="m3154,352r8042,e" filled="f" strokeweight=".94pt">
                    <v:path arrowok="t"/>
                  </v:shape>
                  <v:group id="_x0000_s1459" style="position:absolute;left:3154;top:636;width:8042;height:0" coordorigin="3154,636" coordsize="8042,0">
                    <v:shape id="_x0000_s1460" style="position:absolute;left:3154;top:636;width:8042;height:0" coordorigin="3154,636" coordsize="8042,0" path="m3154,63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446" style="position:absolute;left:0;text-align:left;margin-left:156.8pt;margin-top:37.6pt;width:403.45pt;height:15.95pt;z-index:-251681280;mso-position-horizontal-relative:page" coordorigin="3136,752" coordsize="8069,319">
            <v:group id="_x0000_s1447" style="position:absolute;left:3146;top:762;width:0;height:300" coordorigin="3146,762" coordsize="0,300">
              <v:shape id="_x0000_s1454" style="position:absolute;left:3146;top:762;width:0;height:300" coordorigin="3146,762" coordsize="0,300" path="m3146,762r,300e" filled="f" strokeweight=".94pt">
                <v:path arrowok="t"/>
              </v:shape>
              <v:group id="_x0000_s1448" style="position:absolute;left:11188;top:778;width:0;height:283" coordorigin="11188,778" coordsize="0,283">
                <v:shape id="_x0000_s1453" style="position:absolute;left:11188;top:778;width:0;height:283" coordorigin="11188,778" coordsize="0,283" path="m11188,778r,284e" filled="f" strokeweight=".94pt">
                  <v:path arrowok="t"/>
                </v:shape>
                <v:group id="_x0000_s1449" style="position:absolute;left:3154;top:770;width:8042;height:0" coordorigin="3154,770" coordsize="8042,0">
                  <v:shape id="_x0000_s1452" style="position:absolute;left:3154;top:770;width:8042;height:0" coordorigin="3154,770" coordsize="8042,0" path="m3154,770r8042,e" filled="f" strokeweight=".94pt">
                    <v:path arrowok="t"/>
                  </v:shape>
                  <v:group id="_x0000_s1450" style="position:absolute;left:3154;top:1053;width:8042;height:0" coordorigin="3154,1053" coordsize="8042,0">
                    <v:shape id="_x0000_s1451" style="position:absolute;left:3154;top:1053;width:8042;height:0" coordorigin="3154,1053" coordsize="8042,0" path="m3154,1053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No</w:t>
      </w:r>
      <w:r w:rsidR="00186C1D">
        <w:rPr>
          <w:rFonts w:ascii="Arial" w:eastAsia="Arial" w:hAnsi="Arial" w:cs="Arial"/>
          <w:sz w:val="18"/>
          <w:szCs w:val="18"/>
        </w:rPr>
        <w:t>.</w:t>
      </w:r>
      <w:r w:rsidR="00186C1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d</w:t>
      </w:r>
      <w:r w:rsidR="00186C1D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engenala</w:t>
      </w:r>
      <w:r w:rsidR="00186C1D">
        <w:rPr>
          <w:rFonts w:ascii="Arial" w:eastAsia="Arial" w:hAnsi="Arial" w:cs="Arial"/>
          <w:sz w:val="18"/>
          <w:szCs w:val="18"/>
        </w:rPr>
        <w:t xml:space="preserve">n    </w:t>
      </w:r>
      <w:r w:rsidR="00186C1D"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>h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z w:val="18"/>
          <w:szCs w:val="18"/>
        </w:rPr>
        <w:t>ma</w:t>
      </w:r>
      <w:r w:rsidR="00186C1D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1"/>
          <w:sz w:val="18"/>
          <w:szCs w:val="18"/>
        </w:rPr>
        <w:t>I</w:t>
      </w:r>
      <w:r w:rsidR="00186C1D">
        <w:rPr>
          <w:rFonts w:ascii="Arial" w:eastAsia="Arial" w:hAnsi="Arial" w:cs="Arial"/>
          <w:spacing w:val="-1"/>
          <w:sz w:val="18"/>
          <w:szCs w:val="18"/>
        </w:rPr>
        <w:t>n</w:t>
      </w:r>
      <w:r w:rsidR="00186C1D">
        <w:rPr>
          <w:rFonts w:ascii="Arial" w:eastAsia="Arial" w:hAnsi="Arial" w:cs="Arial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an</w:t>
      </w:r>
      <w:r w:rsidR="00186C1D">
        <w:rPr>
          <w:rFonts w:ascii="Arial" w:eastAsia="Arial" w:hAnsi="Arial" w:cs="Arial"/>
          <w:sz w:val="18"/>
          <w:szCs w:val="18"/>
        </w:rPr>
        <w:t xml:space="preserve">s*     </w:t>
      </w:r>
      <w:r w:rsidR="00186C1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d             </w:t>
      </w:r>
      <w:r w:rsidR="00186C1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5D4A9F">
      <w:pPr>
        <w:spacing w:before="6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437" style="position:absolute;left:0;text-align:left;margin-left:156.8pt;margin-top:17.05pt;width:403.45pt;height:15.95pt;z-index:-251680256;mso-position-horizontal-relative:page" coordorigin="3136,341" coordsize="8069,319">
            <v:group id="_x0000_s1438" style="position:absolute;left:3146;top:350;width:0;height:300" coordorigin="3146,350" coordsize="0,300">
              <v:shape id="_x0000_s1445" style="position:absolute;left:3146;top:350;width:0;height:300" coordorigin="3146,350" coordsize="0,300" path="m3146,350r,300e" filled="f" strokeweight=".94pt">
                <v:path arrowok="t"/>
              </v:shape>
              <v:group id="_x0000_s1439" style="position:absolute;left:11188;top:367;width:0;height:283" coordorigin="11188,367" coordsize="0,283">
                <v:shape id="_x0000_s1444" style="position:absolute;left:11188;top:367;width:0;height:283" coordorigin="11188,367" coordsize="0,283" path="m11188,367r,283e" filled="f" strokeweight=".94pt">
                  <v:path arrowok="t"/>
                </v:shape>
                <v:group id="_x0000_s1440" style="position:absolute;left:3154;top:358;width:8042;height:0" coordorigin="3154,358" coordsize="8042,0">
                  <v:shape id="_x0000_s1443" style="position:absolute;left:3154;top:358;width:8042;height:0" coordorigin="3154,358" coordsize="8042,0" path="m3154,358r8042,e" filled="f" strokeweight=".94pt">
                    <v:path arrowok="t"/>
                  </v:shape>
                  <v:group id="_x0000_s1441" style="position:absolute;left:3154;top:642;width:8042;height:0" coordorigin="3154,642" coordsize="8042,0">
                    <v:shape id="_x0000_s1442" style="position:absolute;left:3154;top:642;width:8042;height:0" coordorigin="3154,642" coordsize="8042,0" path="m3154,642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en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ia</w:t>
      </w:r>
      <w:r w:rsidR="00186C1D">
        <w:rPr>
          <w:rFonts w:ascii="Arial" w:eastAsia="Arial" w:hAnsi="Arial" w:cs="Arial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  <w:proofErr w:type="gramEnd"/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7" w:line="260" w:lineRule="exact"/>
        <w:rPr>
          <w:sz w:val="26"/>
          <w:szCs w:val="26"/>
        </w:rPr>
      </w:pPr>
    </w:p>
    <w:p w:rsidR="00A50244" w:rsidRDefault="005D4A9F">
      <w:pPr>
        <w:spacing w:line="200" w:lineRule="exact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435" style="position:absolute;left:0;text-align:left;margin-left:50.9pt;margin-top:-2.7pt;width:508.55pt;height:14.3pt;z-index:-251689472;mso-position-horizontal-relative:page" coordorigin="1018,-54" coordsize="10171,286">
            <v:shape id="_x0000_s1436" style="position:absolute;left:1018;top:-54;width:10171;height:286" coordorigin="1018,-54" coordsize="10171,286" path="m11189,-54r-10162,l1027,231r10162,l11189,-54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pacing w:val="1"/>
          <w:position w:val="-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T</w:t>
      </w:r>
      <w:r w:rsidR="00186C1D">
        <w:rPr>
          <w:rFonts w:ascii="Arial" w:eastAsia="Arial" w:hAnsi="Arial" w:cs="Arial"/>
          <w:b/>
          <w:color w:val="FFFFFF"/>
          <w:spacing w:val="34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PE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RJ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1"/>
          <w:position w:val="-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44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E</w:t>
      </w:r>
      <w:r w:rsidR="00186C1D">
        <w:rPr>
          <w:rFonts w:ascii="Arial" w:eastAsia="Arial" w:hAnsi="Arial" w:cs="Arial"/>
          <w:b/>
          <w:color w:val="FFFFFF"/>
          <w:spacing w:val="12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1"/>
          <w:position w:val="-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spacing w:val="18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-1"/>
          <w:w w:val="103"/>
          <w:position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w w:val="104"/>
          <w:position w:val="-1"/>
          <w:sz w:val="18"/>
          <w:szCs w:val="18"/>
        </w:rPr>
        <w:t>E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position w:val="-1"/>
          <w:sz w:val="18"/>
          <w:szCs w:val="18"/>
        </w:rPr>
        <w:t>G</w:t>
      </w:r>
      <w:r w:rsidR="00186C1D">
        <w:rPr>
          <w:rFonts w:ascii="Arial" w:eastAsia="Arial" w:hAnsi="Arial" w:cs="Arial"/>
          <w:b/>
          <w:color w:val="FFFFFF"/>
          <w:spacing w:val="-8"/>
          <w:w w:val="103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w w:val="103"/>
          <w:position w:val="-1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w w:val="103"/>
          <w:position w:val="-1"/>
          <w:sz w:val="18"/>
          <w:szCs w:val="18"/>
        </w:rPr>
        <w:t>A</w:t>
      </w:r>
    </w:p>
    <w:p w:rsidR="00A50244" w:rsidRDefault="00A50244">
      <w:pPr>
        <w:spacing w:before="2" w:line="180" w:lineRule="exact"/>
        <w:rPr>
          <w:sz w:val="18"/>
          <w:szCs w:val="18"/>
        </w:rPr>
        <w:sectPr w:rsidR="00A50244">
          <w:headerReference w:type="default" r:id="rId8"/>
          <w:pgSz w:w="12240" w:h="15840"/>
          <w:pgMar w:top="1500" w:right="980" w:bottom="280" w:left="940" w:header="1272" w:footer="0" w:gutter="0"/>
          <w:pgNumType w:start="1"/>
          <w:cols w:space="720"/>
        </w:sectPr>
      </w:pPr>
    </w:p>
    <w:p w:rsidR="00A50244" w:rsidRDefault="00B06F24">
      <w:pPr>
        <w:spacing w:before="43" w:line="200" w:lineRule="exact"/>
        <w:ind w:left="114" w:right="-48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426" style="position:absolute;left:0;text-align:left;margin-left:156.8pt;margin-top:1.6pt;width:146.1pt;height:15.95pt;z-index:-251679232;mso-position-horizontal-relative:page" coordorigin="3136,-40" coordsize="2922,319">
            <v:group id="_x0000_s1427" style="position:absolute;left:3154;top:-22;width:2895;height:0" coordorigin="3154,-22" coordsize="2895,0">
              <v:shape id="_x0000_s1434" style="position:absolute;left:3154;top:-22;width:2895;height:0" coordorigin="3154,-22" coordsize="2895,0" path="m3154,-22r2895,e" filled="f" strokeweight=".94pt">
                <v:path arrowok="t"/>
              </v:shape>
              <v:group id="_x0000_s1428" style="position:absolute;left:3154;top:261;width:2895;height:0" coordorigin="3154,261" coordsize="2895,0">
                <v:shape id="_x0000_s1433" style="position:absolute;left:3154;top:261;width:2895;height:0" coordorigin="3154,261" coordsize="2895,0" path="m3154,261r2895,e" filled="f" strokeweight=".94pt">
                  <v:path arrowok="t"/>
                </v:shape>
                <v:group id="_x0000_s1429" style="position:absolute;left:3146;top:-31;width:0;height:300" coordorigin="3146,-31" coordsize="0,300">
                  <v:shape id="_x0000_s1432" style="position:absolute;left:3146;top:-31;width:0;height:300" coordorigin="3146,-31" coordsize="0,300" path="m3146,-31r,300e" filled="f" strokeweight=".94pt">
                    <v:path arrowok="t"/>
                  </v:shape>
                  <v:group id="_x0000_s1430" style="position:absolute;left:6041;top:-14;width:0;height:283" coordorigin="6041,-14" coordsize="0,283">
                    <v:shape id="_x0000_s1431" style="position:absolute;left:6041;top:-14;width:0;height:283" coordorigin="6041,-14" coordsize="0,283" path="m6041,-14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Te</w:t>
      </w:r>
      <w:r w:rsidR="00186C1D">
        <w:rPr>
          <w:rFonts w:ascii="Arial" w:eastAsia="Arial" w:hAnsi="Arial" w:cs="Arial"/>
          <w:position w:val="-1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po</w:t>
      </w:r>
      <w:r w:rsidR="00186C1D">
        <w:rPr>
          <w:rFonts w:ascii="Arial" w:eastAsia="Arial" w:hAnsi="Arial" w:cs="Arial"/>
          <w:position w:val="-1"/>
          <w:sz w:val="18"/>
          <w:szCs w:val="18"/>
        </w:rPr>
        <w:t>h</w:t>
      </w:r>
      <w:r w:rsidR="00186C1D"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La</w:t>
      </w:r>
      <w:r w:rsidR="00186C1D">
        <w:rPr>
          <w:rFonts w:ascii="Arial" w:eastAsia="Arial" w:hAnsi="Arial" w:cs="Arial"/>
          <w:spacing w:val="1"/>
          <w:position w:val="-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position w:val="-1"/>
          <w:sz w:val="18"/>
          <w:szCs w:val="18"/>
        </w:rPr>
        <w:t xml:space="preserve">n         </w:t>
      </w:r>
      <w:r w:rsidR="00186C1D">
        <w:rPr>
          <w:rFonts w:ascii="Arial" w:eastAsia="Arial" w:hAnsi="Arial" w:cs="Arial"/>
          <w:spacing w:val="49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</w:p>
    <w:p w:rsidR="00A50244" w:rsidRDefault="00B06F24">
      <w:pPr>
        <w:spacing w:before="43" w:line="200" w:lineRule="exact"/>
        <w:rPr>
          <w:rFonts w:ascii="Arial" w:eastAsia="Arial" w:hAnsi="Arial" w:cs="Arial"/>
          <w:sz w:val="18"/>
          <w:szCs w:val="18"/>
        </w:rPr>
        <w:sectPr w:rsidR="00A50244">
          <w:type w:val="continuous"/>
          <w:pgSz w:w="12240" w:h="15840"/>
          <w:pgMar w:top="1500" w:right="980" w:bottom="280" w:left="940" w:header="720" w:footer="720" w:gutter="0"/>
          <w:cols w:num="2" w:space="720" w:equalWidth="0">
            <w:col w:w="2127" w:space="3944"/>
            <w:col w:w="4249"/>
          </w:cols>
        </w:sectPr>
      </w:pPr>
      <w:r>
        <w:pict>
          <v:group id="_x0000_s1417" style="position:absolute;margin-left:427.15pt;margin-top:288.3pt;width:133.15pt;height:15.95pt;z-index:-251678208;mso-position-horizontal-relative:page;mso-position-vertical-relative:page" coordorigin="8543,5886" coordsize="2663,319">
            <v:group id="_x0000_s1418" style="position:absolute;left:11188;top:5912;width:0;height:283" coordorigin="11188,5912" coordsize="0,283">
              <v:shape id="_x0000_s1425" style="position:absolute;left:11188;top:5912;width:0;height:283" coordorigin="11188,5912" coordsize="0,283" path="m11188,5912r,283e" filled="f" strokeweight=".94pt">
                <v:path arrowok="t"/>
              </v:shape>
              <v:group id="_x0000_s1419" style="position:absolute;left:8552;top:5895;width:0;height:300" coordorigin="8552,5895" coordsize="0,300">
                <v:shape id="_x0000_s1424" style="position:absolute;left:8552;top:5895;width:0;height:300" coordorigin="8552,5895" coordsize="0,300" path="m8552,5895r,300e" filled="f" strokeweight=".94pt">
                  <v:path arrowok="t"/>
                </v:shape>
                <v:group id="_x0000_s1420" style="position:absolute;left:8560;top:5904;width:2636;height:0" coordorigin="8560,5904" coordsize="2636,0">
                  <v:shape id="_x0000_s1423" style="position:absolute;left:8560;top:5904;width:2636;height:0" coordorigin="8560,5904" coordsize="2636,0" path="m8560,5904r2636,e" filled="f" strokeweight=".94pt">
                    <v:path arrowok="t"/>
                  </v:shape>
                  <v:group id="_x0000_s1421" style="position:absolute;left:8560;top:6187;width:2636;height:0" coordorigin="8560,6187" coordsize="2636,0">
                    <v:shape id="_x0000_s1422" style="position:absolute;left:8560;top:6187;width:2636;height:0" coordorigin="8560,6187" coordsize="2636,0" path="m8560,6187r2636,e" filled="f" strokeweight=".94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186C1D">
        <w:br w:type="column"/>
      </w:r>
      <w:proofErr w:type="gramStart"/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lastRenderedPageBreak/>
        <w:t>hingg</w:t>
      </w:r>
      <w:r w:rsidR="00186C1D">
        <w:rPr>
          <w:rFonts w:ascii="Arial" w:eastAsia="Arial" w:hAnsi="Arial" w:cs="Arial"/>
          <w:position w:val="-1"/>
          <w:sz w:val="18"/>
          <w:szCs w:val="18"/>
        </w:rPr>
        <w:t>a</w:t>
      </w:r>
      <w:proofErr w:type="gramEnd"/>
      <w:r w:rsidR="00186C1D"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 w:rsidR="00186C1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</w:p>
    <w:p w:rsidR="00A50244" w:rsidRDefault="00A50244">
      <w:pPr>
        <w:spacing w:line="160" w:lineRule="exact"/>
        <w:rPr>
          <w:sz w:val="17"/>
          <w:szCs w:val="17"/>
        </w:rPr>
      </w:pPr>
    </w:p>
    <w:p w:rsidR="00A50244" w:rsidRDefault="005D4A9F">
      <w:pPr>
        <w:spacing w:before="43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408" style="position:absolute;left:0;text-align:left;margin-left:156.8pt;margin-top:-2pt;width:403.45pt;height:15.95pt;z-index:-251677184;mso-position-horizontal-relative:page" coordorigin="3136,-40" coordsize="8069,319">
            <v:group id="_x0000_s1409" style="position:absolute;left:3146;top:-31;width:0;height:300" coordorigin="3146,-31" coordsize="0,300">
              <v:shape id="_x0000_s1416" style="position:absolute;left:3146;top:-31;width:0;height:300" coordorigin="3146,-31" coordsize="0,300" path="m3146,-31r,300e" filled="f" strokeweight=".94pt">
                <v:path arrowok="t"/>
              </v:shape>
              <v:group id="_x0000_s1410" style="position:absolute;left:11188;top:-14;width:0;height:283" coordorigin="11188,-14" coordsize="0,283">
                <v:shape id="_x0000_s1415" style="position:absolute;left:11188;top:-14;width:0;height:283" coordorigin="11188,-14" coordsize="0,283" path="m11188,-14r,283e" filled="f" strokeweight=".94pt">
                  <v:path arrowok="t"/>
                </v:shape>
                <v:group id="_x0000_s1411" style="position:absolute;left:3154;top:-22;width:8042;height:0" coordorigin="3154,-22" coordsize="8042,0">
                  <v:shape id="_x0000_s1414" style="position:absolute;left:3154;top:-22;width:8042;height:0" coordorigin="3154,-22" coordsize="8042,0" path="m3154,-22r8042,e" filled="f" strokeweight=".94pt">
                    <v:path arrowok="t"/>
                  </v:shape>
                  <v:group id="_x0000_s1412" style="position:absolute;left:3154;top:261;width:8042;height:0" coordorigin="3154,261" coordsize="8042,0">
                    <v:shape id="_x0000_s1413" style="position:absolute;left:3154;top:261;width:8042;height:0" coordorigin="3154,261" coordsize="8042,0" path="m3154,261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Nega</w:t>
      </w:r>
      <w:r w:rsidR="00186C1D">
        <w:rPr>
          <w:rFonts w:ascii="Arial" w:eastAsia="Arial" w:hAnsi="Arial" w:cs="Arial"/>
          <w:sz w:val="18"/>
          <w:szCs w:val="18"/>
        </w:rPr>
        <w:t>ra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2"/>
          <w:sz w:val="18"/>
          <w:szCs w:val="18"/>
        </w:rPr>
        <w:t>Y</w:t>
      </w:r>
      <w:r w:rsidR="00186C1D">
        <w:rPr>
          <w:rFonts w:ascii="Arial" w:eastAsia="Arial" w:hAnsi="Arial" w:cs="Arial"/>
          <w:spacing w:val="-1"/>
          <w:sz w:val="18"/>
          <w:szCs w:val="18"/>
        </w:rPr>
        <w:t>an</w:t>
      </w:r>
      <w:r w:rsidR="00186C1D">
        <w:rPr>
          <w:rFonts w:ascii="Arial" w:eastAsia="Arial" w:hAnsi="Arial" w:cs="Arial"/>
          <w:sz w:val="18"/>
          <w:szCs w:val="18"/>
        </w:rPr>
        <w:t>g</w:t>
      </w:r>
      <w:r w:rsidR="00186C1D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Dila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z w:val="18"/>
          <w:szCs w:val="18"/>
        </w:rPr>
        <w:t xml:space="preserve">i  </w:t>
      </w:r>
      <w:r w:rsidR="00186C1D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before="11" w:line="200" w:lineRule="exact"/>
      </w:pPr>
    </w:p>
    <w:p w:rsidR="00A50244" w:rsidRDefault="005D4A9F">
      <w:pPr>
        <w:spacing w:line="200" w:lineRule="exact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399" style="position:absolute;left:0;text-align:left;margin-left:156.8pt;margin-top:-4.15pt;width:403.45pt;height:15.95pt;z-index:-251676160;mso-position-horizontal-relative:page" coordorigin="3136,-83" coordsize="8069,319">
            <v:group id="_x0000_s1400" style="position:absolute;left:3146;top:-74;width:0;height:300" coordorigin="3146,-74" coordsize="0,300">
              <v:shape id="_x0000_s1407" style="position:absolute;left:3146;top:-74;width:0;height:300" coordorigin="3146,-74" coordsize="0,300" path="m3146,-74r,300e" filled="f" strokeweight=".94pt">
                <v:path arrowok="t"/>
              </v:shape>
              <v:group id="_x0000_s1401" style="position:absolute;left:11188;top:-57;width:0;height:283" coordorigin="11188,-57" coordsize="0,283">
                <v:shape id="_x0000_s1406" style="position:absolute;left:11188;top:-57;width:0;height:283" coordorigin="11188,-57" coordsize="0,283" path="m11188,-57r,283e" filled="f" strokeweight=".94pt">
                  <v:path arrowok="t"/>
                </v:shape>
                <v:group id="_x0000_s1402" style="position:absolute;left:3154;top:-65;width:8042;height:0" coordorigin="3154,-65" coordsize="8042,0">
                  <v:shape id="_x0000_s1405" style="position:absolute;left:3154;top:-65;width:8042;height:0" coordorigin="3154,-65" coordsize="8042,0" path="m3154,-65r8042,e" filled="f" strokeweight=".94pt">
                    <v:path arrowok="t"/>
                  </v:shape>
                  <v:group id="_x0000_s1403" style="position:absolute;left:3154;top:218;width:8042;height:0" coordorigin="3154,218" coordsize="8042,0">
                    <v:shape id="_x0000_s1404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90" style="position:absolute;left:0;text-align:left;margin-left:156.8pt;margin-top:16.75pt;width:403.45pt;height:15.95pt;z-index:-251675136;mso-position-horizontal-relative:page" coordorigin="3136,335" coordsize="8069,319">
            <v:group id="_x0000_s1391" style="position:absolute;left:3146;top:344;width:0;height:300" coordorigin="3146,344" coordsize="0,300">
              <v:shape id="_x0000_s1398" style="position:absolute;left:3146;top:344;width:0;height:300" coordorigin="3146,344" coordsize="0,300" path="m3146,344r,300e" filled="f" strokeweight=".94pt">
                <v:path arrowok="t"/>
              </v:shape>
              <v:group id="_x0000_s1392" style="position:absolute;left:11188;top:361;width:0;height:283" coordorigin="11188,361" coordsize="0,283">
                <v:shape id="_x0000_s1397" style="position:absolute;left:11188;top:361;width:0;height:283" coordorigin="11188,361" coordsize="0,283" path="m11188,361r,283e" filled="f" strokeweight=".94pt">
                  <v:path arrowok="t"/>
                </v:shape>
                <v:group id="_x0000_s1393" style="position:absolute;left:3154;top:352;width:8042;height:0" coordorigin="3154,352" coordsize="8042,0">
                  <v:shape id="_x0000_s1396" style="position:absolute;left:3154;top:352;width:8042;height:0" coordorigin="3154,352" coordsize="8042,0" path="m3154,352r8042,e" filled="f" strokeweight=".94pt">
                    <v:path arrowok="t"/>
                  </v:shape>
                  <v:group id="_x0000_s1394" style="position:absolute;left:3154;top:636;width:8042;height:0" coordorigin="3154,636" coordsize="8042,0">
                    <v:shape id="_x0000_s1395" style="position:absolute;left:3154;top:636;width:8042;height:0" coordorigin="3154,636" coordsize="8042,0" path="m3154,63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Tujua</w:t>
      </w:r>
      <w:r w:rsidR="00186C1D">
        <w:rPr>
          <w:rFonts w:ascii="Arial" w:eastAsia="Arial" w:hAnsi="Arial" w:cs="Arial"/>
          <w:position w:val="-1"/>
          <w:sz w:val="18"/>
          <w:szCs w:val="18"/>
        </w:rPr>
        <w:t>n</w:t>
      </w:r>
      <w:r w:rsidR="00186C1D">
        <w:rPr>
          <w:rFonts w:ascii="Arial" w:eastAsia="Arial" w:hAnsi="Arial" w:cs="Arial"/>
          <w:spacing w:val="24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La</w:t>
      </w:r>
      <w:r w:rsidR="00186C1D">
        <w:rPr>
          <w:rFonts w:ascii="Arial" w:eastAsia="Arial" w:hAnsi="Arial" w:cs="Arial"/>
          <w:spacing w:val="1"/>
          <w:position w:val="-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position w:val="-1"/>
          <w:sz w:val="18"/>
          <w:szCs w:val="18"/>
        </w:rPr>
        <w:t xml:space="preserve">n            </w:t>
      </w:r>
      <w:r w:rsidR="00186C1D"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</w:p>
    <w:p w:rsidR="00A50244" w:rsidRDefault="00A50244">
      <w:pPr>
        <w:spacing w:before="8" w:line="120" w:lineRule="exact"/>
        <w:rPr>
          <w:sz w:val="13"/>
          <w:szCs w:val="13"/>
        </w:rPr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5D4A9F">
      <w:pPr>
        <w:spacing w:before="26" w:line="220" w:lineRule="exact"/>
        <w:ind w:left="114" w:right="8158"/>
        <w:rPr>
          <w:rFonts w:ascii="Arial" w:eastAsia="Arial" w:hAnsi="Arial" w:cs="Arial"/>
          <w:sz w:val="18"/>
          <w:szCs w:val="18"/>
        </w:rPr>
      </w:pPr>
      <w:r>
        <w:pict>
          <v:group id="_x0000_s1381" style="position:absolute;left:0;text-align:left;margin-left:156.8pt;margin-top:.5pt;width:403.45pt;height:15.95pt;z-index:-251674112;mso-position-horizontal-relative:page" coordorigin="3136,10" coordsize="8069,319">
            <v:group id="_x0000_s1382" style="position:absolute;left:3146;top:20;width:0;height:300" coordorigin="3146,20" coordsize="0,300">
              <v:shape id="_x0000_s1389" style="position:absolute;left:3146;top:20;width:0;height:300" coordorigin="3146,20" coordsize="0,300" path="m3146,20r,300e" filled="f" strokeweight=".94pt">
                <v:path arrowok="t"/>
              </v:shape>
              <v:group id="_x0000_s1383" style="position:absolute;left:11188;top:36;width:0;height:283" coordorigin="11188,36" coordsize="0,283">
                <v:shape id="_x0000_s1388" style="position:absolute;left:11188;top:36;width:0;height:283" coordorigin="11188,36" coordsize="0,283" path="m11188,36r,284e" filled="f" strokeweight=".94pt">
                  <v:path arrowok="t"/>
                </v:shape>
                <v:group id="_x0000_s1384" style="position:absolute;left:3154;top:28;width:8042;height:0" coordorigin="3154,28" coordsize="8042,0">
                  <v:shape id="_x0000_s1387" style="position:absolute;left:3154;top:28;width:8042;height:0" coordorigin="3154,28" coordsize="8042,0" path="m3154,28r8042,e" filled="f" strokeweight=".94pt">
                    <v:path arrowok="t"/>
                  </v:shape>
                  <v:group id="_x0000_s1385" style="position:absolute;left:3154;top:311;width:8042;height:0" coordorigin="3154,311" coordsize="8042,0">
                    <v:shape id="_x0000_s1386" style="position:absolute;left:3154;top:311;width:8042;height:0" coordorigin="3154,311" coordsize="8042,0" path="m3154,311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72" style="position:absolute;left:0;text-align:left;margin-left:156.8pt;margin-top:21.4pt;width:403.45pt;height:15.95pt;z-index:-251673088;mso-position-horizontal-relative:page" coordorigin="3136,428" coordsize="8069,319">
            <v:group id="_x0000_s1373" style="position:absolute;left:3146;top:437;width:0;height:300" coordorigin="3146,437" coordsize="0,300">
              <v:shape id="_x0000_s1380" style="position:absolute;left:3146;top:437;width:0;height:300" coordorigin="3146,437" coordsize="0,300" path="m3146,437r,300e" filled="f" strokeweight=".94pt">
                <v:path arrowok="t"/>
              </v:shape>
              <v:group id="_x0000_s1374" style="position:absolute;left:11188;top:454;width:0;height:283" coordorigin="11188,454" coordsize="0,283">
                <v:shape id="_x0000_s1379" style="position:absolute;left:11188;top:454;width:0;height:283" coordorigin="11188,454" coordsize="0,283" path="m11188,454r,283e" filled="f" strokeweight=".94pt">
                  <v:path arrowok="t"/>
                </v:shape>
                <v:group id="_x0000_s1375" style="position:absolute;left:3154;top:446;width:8042;height:0" coordorigin="3154,446" coordsize="8042,0">
                  <v:shape id="_x0000_s1378" style="position:absolute;left:3154;top:446;width:8042;height:0" coordorigin="3154,446" coordsize="8042,0" path="m3154,446r8042,e" filled="f" strokeweight=".94pt">
                    <v:path arrowok="t"/>
                  </v:shape>
                  <v:group id="_x0000_s1376" style="position:absolute;left:3154;top:729;width:8042;height:0" coordorigin="3154,729" coordsize="8042,0">
                    <v:shape id="_x0000_s1377" style="position:absolute;left:3154;top:729;width:8042;height:0" coordorigin="3154,729" coordsize="8042,0" path="m3154,729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63" style="position:absolute;left:0;text-align:left;margin-left:156.8pt;margin-top:42.25pt;width:403.45pt;height:15.95pt;z-index:-251672064;mso-position-horizontal-relative:page" coordorigin="3136,845" coordsize="8069,319">
            <v:group id="_x0000_s1364" style="position:absolute;left:3146;top:855;width:0;height:300" coordorigin="3146,855" coordsize="0,300">
              <v:shape id="_x0000_s1371" style="position:absolute;left:3146;top:855;width:0;height:300" coordorigin="3146,855" coordsize="0,300" path="m3146,855r,300e" filled="f" strokeweight=".94pt">
                <v:path arrowok="t"/>
              </v:shape>
              <v:group id="_x0000_s1365" style="position:absolute;left:11188;top:872;width:0;height:283" coordorigin="11188,872" coordsize="0,283">
                <v:shape id="_x0000_s1370" style="position:absolute;left:11188;top:872;width:0;height:283" coordorigin="11188,872" coordsize="0,283" path="m11188,872r,283e" filled="f" strokeweight=".94pt">
                  <v:path arrowok="t"/>
                </v:shape>
                <v:group id="_x0000_s1366" style="position:absolute;left:3154;top:863;width:8042;height:0" coordorigin="3154,863" coordsize="8042,0">
                  <v:shape id="_x0000_s1369" style="position:absolute;left:3154;top:863;width:8042;height:0" coordorigin="3154,863" coordsize="8042,0" path="m3154,863r8042,e" filled="f" strokeweight=".94pt">
                    <v:path arrowok="t"/>
                  </v:shape>
                  <v:group id="_x0000_s1367" style="position:absolute;left:3154;top:1146;width:8042;height:0" coordorigin="3154,1146" coordsize="8042,0">
                    <v:shape id="_x0000_s1368" style="position:absolute;left:3154;top:1146;width:8042;height:0" coordorigin="3154,1146" coordsize="8042,0" path="m3154,114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-1"/>
          <w:sz w:val="18"/>
          <w:szCs w:val="18"/>
        </w:rPr>
        <w:t>la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t</w:t>
      </w:r>
      <w:r w:rsidR="00186C1D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sa            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5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w w:val="104"/>
          <w:sz w:val="18"/>
          <w:szCs w:val="18"/>
        </w:rPr>
        <w:t>B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e</w:t>
      </w:r>
      <w:r w:rsidR="00186C1D">
        <w:rPr>
          <w:rFonts w:ascii="Arial" w:eastAsia="Arial" w:hAnsi="Arial" w:cs="Arial"/>
          <w:w w:val="104"/>
          <w:sz w:val="18"/>
          <w:szCs w:val="18"/>
        </w:rPr>
        <w:t>rc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u</w:t>
      </w:r>
      <w:r w:rsidR="00186C1D"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 w:rsidR="00186C1D">
        <w:rPr>
          <w:rFonts w:ascii="Arial" w:eastAsia="Arial" w:hAnsi="Arial" w:cs="Arial"/>
          <w:w w:val="104"/>
          <w:sz w:val="18"/>
          <w:szCs w:val="18"/>
        </w:rPr>
        <w:t>i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12" w:line="200" w:lineRule="exact"/>
      </w:pPr>
    </w:p>
    <w:p w:rsidR="00A50244" w:rsidRDefault="005D4A9F">
      <w:pPr>
        <w:spacing w:before="43" w:line="484" w:lineRule="auto"/>
        <w:ind w:left="114" w:right="4112"/>
        <w:rPr>
          <w:rFonts w:ascii="Arial" w:eastAsia="Arial" w:hAnsi="Arial" w:cs="Arial"/>
          <w:sz w:val="18"/>
          <w:szCs w:val="18"/>
        </w:rPr>
      </w:pPr>
      <w:r>
        <w:pict>
          <v:group id="_x0000_s1361" style="position:absolute;left:0;text-align:left;margin-left:50.9pt;margin-top:43.15pt;width:508.55pt;height:14.3pt;z-index:-251688448;mso-position-horizontal-relative:page" coordorigin="1018,863" coordsize="10171,286">
            <v:shape id="_x0000_s1362" style="position:absolute;left:1018;top:863;width:10171;height:286" coordorigin="1018,863" coordsize="10171,286" path="m11189,863r-10162,l1027,1148r10162,l11189,863xe" fillcolor="gray" stroked="f">
              <v:path arrowok="t"/>
            </v:shape>
            <w10:wrap anchorx="page"/>
          </v:group>
        </w:pict>
      </w:r>
      <w:r>
        <w:pict>
          <v:group id="_x0000_s1352" style="position:absolute;left:0;text-align:left;margin-left:156.8pt;margin-top:-2pt;width:146.1pt;height:15.95pt;z-index:-251671040;mso-position-horizontal-relative:page" coordorigin="3136,-40" coordsize="2922,319">
            <v:group id="_x0000_s1353" style="position:absolute;left:3154;top:-22;width:2895;height:0" coordorigin="3154,-22" coordsize="2895,0">
              <v:shape id="_x0000_s1360" style="position:absolute;left:3154;top:-22;width:2895;height:0" coordorigin="3154,-22" coordsize="2895,0" path="m3154,-22r2895,e" filled="f" strokeweight=".94pt">
                <v:path arrowok="t"/>
              </v:shape>
              <v:group id="_x0000_s1354" style="position:absolute;left:3154;top:261;width:2895;height:0" coordorigin="3154,261" coordsize="2895,0">
                <v:shape id="_x0000_s1359" style="position:absolute;left:3154;top:261;width:2895;height:0" coordorigin="3154,261" coordsize="2895,0" path="m3154,261r2895,e" filled="f" strokeweight=".94pt">
                  <v:path arrowok="t"/>
                </v:shape>
                <v:group id="_x0000_s1355" style="position:absolute;left:3146;top:-31;width:0;height:300" coordorigin="3146,-31" coordsize="0,300">
                  <v:shape id="_x0000_s1358" style="position:absolute;left:3146;top:-31;width:0;height:300" coordorigin="3146,-31" coordsize="0,300" path="m3146,-31r,300e" filled="f" strokeweight=".94pt">
                    <v:path arrowok="t"/>
                  </v:shape>
                  <v:group id="_x0000_s1356" style="position:absolute;left:6041;top:-14;width:0;height:283" coordorigin="6041,-14" coordsize="0,283">
                    <v:shape id="_x0000_s1357" style="position:absolute;left:6041;top:-14;width:0;height:283" coordorigin="6041,-14" coordsize="0,283" path="m6041,-14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43" style="position:absolute;left:0;text-align:left;margin-left:156.8pt;margin-top:18.9pt;width:146.1pt;height:15.95pt;z-index:-251670016;mso-position-horizontal-relative:page" coordorigin="3136,378" coordsize="2922,319">
            <v:group id="_x0000_s1344" style="position:absolute;left:3146;top:387;width:0;height:300" coordorigin="3146,387" coordsize="0,300">
              <v:shape id="_x0000_s1351" style="position:absolute;left:3146;top:387;width:0;height:300" coordorigin="3146,387" coordsize="0,300" path="m3146,387r,300e" filled="f" strokeweight=".94pt">
                <v:path arrowok="t"/>
              </v:shape>
              <v:group id="_x0000_s1345" style="position:absolute;left:6041;top:404;width:0;height:283" coordorigin="6041,404" coordsize="0,283">
                <v:shape id="_x0000_s1350" style="position:absolute;left:6041;top:404;width:0;height:283" coordorigin="6041,404" coordsize="0,283" path="m6041,404r,283e" filled="f" strokeweight=".94pt">
                  <v:path arrowok="t"/>
                </v:shape>
                <v:group id="_x0000_s1346" style="position:absolute;left:3154;top:395;width:2895;height:0" coordorigin="3154,395" coordsize="2895,0">
                  <v:shape id="_x0000_s1349" style="position:absolute;left:3154;top:395;width:2895;height:0" coordorigin="3154,395" coordsize="2895,0" path="m3154,395r2895,e" filled="f" strokeweight=".94pt">
                    <v:path arrowok="t"/>
                  </v:shape>
                  <v:group id="_x0000_s1347" style="position:absolute;left:3154;top:679;width:2895;height:0" coordorigin="3154,679" coordsize="2895,0">
                    <v:shape id="_x0000_s1348" style="position:absolute;left:3154;top:679;width:2895;height:0" coordorigin="3154,679" coordsize="2895,0" path="m3154,679r2895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34" style="position:absolute;left:0;text-align:left;margin-left:359.3pt;margin-top:-2pt;width:200.95pt;height:15.95pt;z-index:-251667968;mso-position-horizontal-relative:page" coordorigin="7186,-40" coordsize="4019,319">
            <v:group id="_x0000_s1335" style="position:absolute;left:11188;top:-14;width:0;height:283" coordorigin="11188,-14" coordsize="0,283">
              <v:shape id="_x0000_s1342" style="position:absolute;left:11188;top:-14;width:0;height:283" coordorigin="11188,-14" coordsize="0,283" path="m11188,-14r,283e" filled="f" strokeweight=".94pt">
                <v:path arrowok="t"/>
              </v:shape>
              <v:group id="_x0000_s1336" style="position:absolute;left:7195;top:-31;width:0;height:300" coordorigin="7195,-31" coordsize="0,300">
                <v:shape id="_x0000_s1341" style="position:absolute;left:7195;top:-31;width:0;height:300" coordorigin="7195,-31" coordsize="0,300" path="m7195,-31r,300e" filled="f" strokeweight=".94pt">
                  <v:path arrowok="t"/>
                </v:shape>
                <v:group id="_x0000_s1337" style="position:absolute;left:7204;top:-22;width:3992;height:0" coordorigin="7204,-22" coordsize="3992,0">
                  <v:shape id="_x0000_s1340" style="position:absolute;left:7204;top:-22;width:3992;height:0" coordorigin="7204,-22" coordsize="3992,0" path="m7204,-22r3992,e" filled="f" strokeweight=".94pt">
                    <v:path arrowok="t"/>
                  </v:shape>
                  <v:group id="_x0000_s1338" style="position:absolute;left:7204;top:261;width:3992;height:0" coordorigin="7204,261" coordsize="3992,0">
                    <v:shape id="_x0000_s1339" style="position:absolute;left:7204;top:261;width:3992;height:0" coordorigin="7204,261" coordsize="3992,0" path="m7204,261r399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No</w:t>
      </w:r>
      <w:r w:rsidR="00186C1D">
        <w:rPr>
          <w:rFonts w:ascii="Arial" w:eastAsia="Arial" w:hAnsi="Arial" w:cs="Arial"/>
          <w:sz w:val="18"/>
          <w:szCs w:val="18"/>
        </w:rPr>
        <w:t>.</w:t>
      </w:r>
      <w:r w:rsidR="00186C1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Tele</w:t>
      </w:r>
      <w:r w:rsidR="00186C1D">
        <w:rPr>
          <w:rFonts w:ascii="Arial" w:eastAsia="Arial" w:hAnsi="Arial" w:cs="Arial"/>
          <w:spacing w:val="1"/>
          <w:sz w:val="18"/>
          <w:szCs w:val="18"/>
        </w:rPr>
        <w:t>f</w:t>
      </w:r>
      <w:r w:rsidR="00186C1D">
        <w:rPr>
          <w:rFonts w:ascii="Arial" w:eastAsia="Arial" w:hAnsi="Arial" w:cs="Arial"/>
          <w:spacing w:val="-1"/>
          <w:sz w:val="18"/>
          <w:szCs w:val="18"/>
        </w:rPr>
        <w:t>o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ejaba</w:t>
      </w:r>
      <w:r w:rsidR="00186C1D">
        <w:rPr>
          <w:rFonts w:ascii="Arial" w:eastAsia="Arial" w:hAnsi="Arial" w:cs="Arial"/>
          <w:sz w:val="18"/>
          <w:szCs w:val="18"/>
        </w:rPr>
        <w:t xml:space="preserve">t     </w:t>
      </w:r>
      <w:r w:rsidR="00186C1D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Em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l        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pacing w:val="-1"/>
          <w:sz w:val="18"/>
          <w:szCs w:val="18"/>
        </w:rPr>
        <w:t>No</w:t>
      </w:r>
      <w:r w:rsidR="00186C1D">
        <w:rPr>
          <w:rFonts w:ascii="Arial" w:eastAsia="Arial" w:hAnsi="Arial" w:cs="Arial"/>
          <w:sz w:val="18"/>
          <w:szCs w:val="18"/>
        </w:rPr>
        <w:t>.</w:t>
      </w:r>
      <w:r w:rsidR="00186C1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Tele</w:t>
      </w:r>
      <w:r w:rsidR="00186C1D">
        <w:rPr>
          <w:rFonts w:ascii="Arial" w:eastAsia="Arial" w:hAnsi="Arial" w:cs="Arial"/>
          <w:spacing w:val="1"/>
          <w:sz w:val="18"/>
          <w:szCs w:val="18"/>
        </w:rPr>
        <w:t>f</w:t>
      </w:r>
      <w:r w:rsidR="00186C1D">
        <w:rPr>
          <w:rFonts w:ascii="Arial" w:eastAsia="Arial" w:hAnsi="Arial" w:cs="Arial"/>
          <w:spacing w:val="-1"/>
          <w:sz w:val="18"/>
          <w:szCs w:val="18"/>
        </w:rPr>
        <w:t>o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B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bi</w:t>
      </w:r>
      <w:r w:rsidR="00186C1D">
        <w:rPr>
          <w:rFonts w:ascii="Arial" w:eastAsia="Arial" w:hAnsi="Arial" w:cs="Arial"/>
          <w:sz w:val="18"/>
          <w:szCs w:val="18"/>
        </w:rPr>
        <w:t xml:space="preserve">t       </w:t>
      </w:r>
      <w:r w:rsidR="00186C1D"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186C1D">
      <w:pPr>
        <w:spacing w:before="45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FFFFFF"/>
          <w:sz w:val="18"/>
          <w:szCs w:val="18"/>
        </w:rPr>
        <w:t>M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color w:val="FFFFFF"/>
          <w:sz w:val="18"/>
          <w:szCs w:val="18"/>
        </w:rPr>
        <w:t>M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color w:val="FFFFFF"/>
          <w:sz w:val="18"/>
          <w:szCs w:val="18"/>
        </w:rPr>
        <w:t>S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>N</w:t>
      </w:r>
      <w:r>
        <w:rPr>
          <w:rFonts w:ascii="Arial" w:eastAsia="Arial" w:hAnsi="Arial" w:cs="Arial"/>
          <w:b/>
          <w:color w:val="FFFFF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CUT</w:t>
      </w:r>
      <w:r>
        <w:rPr>
          <w:rFonts w:ascii="Arial" w:eastAsia="Arial" w:hAnsi="Arial" w:cs="Arial"/>
          <w:b/>
          <w:color w:val="FFFFFF"/>
          <w:sz w:val="18"/>
          <w:szCs w:val="18"/>
        </w:rPr>
        <w:t>I</w:t>
      </w:r>
      <w:r>
        <w:rPr>
          <w:rFonts w:ascii="Arial" w:eastAsia="Arial" w:hAnsi="Arial" w:cs="Arial"/>
          <w:b/>
          <w:color w:val="FFFFF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>T</w:t>
      </w:r>
      <w:r>
        <w:rPr>
          <w:rFonts w:ascii="Arial" w:eastAsia="Arial" w:hAnsi="Arial" w:cs="Arial"/>
          <w:b/>
          <w:color w:val="FFFFF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z w:val="18"/>
          <w:szCs w:val="18"/>
        </w:rPr>
        <w:t>(SE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color w:val="FFFFFF"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color w:val="FFFFFF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pacing w:val="4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color w:val="FFFFFF"/>
          <w:sz w:val="18"/>
          <w:szCs w:val="18"/>
        </w:rPr>
        <w:t>MEME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UK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color w:val="FFFFF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color w:val="FFFFFF"/>
          <w:sz w:val="18"/>
          <w:szCs w:val="18"/>
        </w:rPr>
        <w:t>E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color w:val="FFFFFF"/>
          <w:sz w:val="18"/>
          <w:szCs w:val="18"/>
        </w:rPr>
        <w:t>S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>N</w:t>
      </w:r>
      <w:proofErr w:type="gramEnd"/>
      <w:r>
        <w:rPr>
          <w:rFonts w:ascii="Arial" w:eastAsia="Arial" w:hAnsi="Arial" w:cs="Arial"/>
          <w:b/>
          <w:color w:val="FFFFFF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CUT</w:t>
      </w:r>
      <w:r>
        <w:rPr>
          <w:rFonts w:ascii="Arial" w:eastAsia="Arial" w:hAnsi="Arial" w:cs="Arial"/>
          <w:b/>
          <w:color w:val="FFFFFF"/>
          <w:sz w:val="18"/>
          <w:szCs w:val="18"/>
        </w:rPr>
        <w:t>I</w:t>
      </w:r>
      <w:r>
        <w:rPr>
          <w:rFonts w:ascii="Arial" w:eastAsia="Arial" w:hAnsi="Arial" w:cs="Arial"/>
          <w:b/>
          <w:color w:val="FFFFFF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R</w:t>
      </w:r>
      <w:r>
        <w:rPr>
          <w:rFonts w:ascii="Arial" w:eastAsia="Arial" w:hAnsi="Arial" w:cs="Arial"/>
          <w:b/>
          <w:color w:val="FFFFFF"/>
          <w:w w:val="104"/>
          <w:sz w:val="18"/>
          <w:szCs w:val="18"/>
        </w:rPr>
        <w:t>E</w:t>
      </w:r>
      <w:r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H</w:t>
      </w:r>
      <w:r>
        <w:rPr>
          <w:rFonts w:ascii="Arial" w:eastAsia="Arial" w:hAnsi="Arial" w:cs="Arial"/>
          <w:b/>
          <w:color w:val="FFFFFF"/>
          <w:spacing w:val="-8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color w:val="FFFFFF"/>
          <w:w w:val="104"/>
          <w:sz w:val="18"/>
          <w:szCs w:val="18"/>
        </w:rPr>
        <w:t>)</w:t>
      </w:r>
    </w:p>
    <w:p w:rsidR="00A50244" w:rsidRDefault="00A50244">
      <w:pPr>
        <w:spacing w:before="3" w:line="220" w:lineRule="exact"/>
        <w:rPr>
          <w:sz w:val="22"/>
          <w:szCs w:val="22"/>
        </w:rPr>
      </w:pPr>
    </w:p>
    <w:p w:rsidR="00A50244" w:rsidRDefault="005D4A9F">
      <w:pPr>
        <w:spacing w:line="570" w:lineRule="auto"/>
        <w:ind w:left="114" w:right="2728"/>
        <w:rPr>
          <w:rFonts w:ascii="Arial" w:eastAsia="Arial" w:hAnsi="Arial" w:cs="Arial"/>
          <w:sz w:val="18"/>
          <w:szCs w:val="18"/>
        </w:rPr>
      </w:pPr>
      <w:r>
        <w:pict>
          <v:group id="_x0000_s1332" style="position:absolute;left:0;text-align:left;margin-left:50.9pt;margin-top:45.3pt;width:508.55pt;height:14.3pt;z-index:-251687424;mso-position-horizontal-relative:page" coordorigin="1018,906" coordsize="10171,286">
            <v:shape id="_x0000_s1333" style="position:absolute;left:1018;top:906;width:10171;height:286" coordorigin="1018,906" coordsize="10171,286" path="m11189,906r-10162,l1027,1191r10162,l11189,906xe" fillcolor="gray" stroked="f">
              <v:path arrowok="t"/>
            </v:shape>
            <w10:wrap anchorx="page"/>
          </v:group>
        </w:pict>
      </w:r>
      <w:r>
        <w:pict>
          <v:group id="_x0000_s1323" style="position:absolute;left:0;text-align:left;margin-left:156.8pt;margin-top:-4.15pt;width:146.1pt;height:15.95pt;z-index:-251668992;mso-position-horizontal-relative:page" coordorigin="3136,-83" coordsize="2922,319">
            <v:group id="_x0000_s1324" style="position:absolute;left:3154;top:-65;width:2895;height:0" coordorigin="3154,-65" coordsize="2895,0">
              <v:shape id="_x0000_s1331" style="position:absolute;left:3154;top:-65;width:2895;height:0" coordorigin="3154,-65" coordsize="2895,0" path="m3154,-65r2895,e" filled="f" strokeweight=".94pt">
                <v:path arrowok="t"/>
              </v:shape>
              <v:group id="_x0000_s1325" style="position:absolute;left:3154;top:218;width:2895;height:0" coordorigin="3154,218" coordsize="2895,0">
                <v:shape id="_x0000_s1330" style="position:absolute;left:3154;top:218;width:2895;height:0" coordorigin="3154,218" coordsize="2895,0" path="m3154,218r2895,e" filled="f" strokeweight=".94pt">
                  <v:path arrowok="t"/>
                </v:shape>
                <v:group id="_x0000_s1326" style="position:absolute;left:3146;top:-74;width:0;height:300" coordorigin="3146,-74" coordsize="0,300">
                  <v:shape id="_x0000_s1329" style="position:absolute;left:3146;top:-74;width:0;height:300" coordorigin="3146,-74" coordsize="0,300" path="m3146,-74r,300e" filled="f" strokeweight=".94pt">
                    <v:path arrowok="t"/>
                  </v:shape>
                  <v:group id="_x0000_s1327" style="position:absolute;left:6041;top:-57;width:0;height:283" coordorigin="6041,-57" coordsize="0,283">
                    <v:shape id="_x0000_s1328" style="position:absolute;left:6041;top:-57;width:0;height:283" coordorigin="6041,-57" coordsize="0,283" path="m6041,-57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14" style="position:absolute;left:0;text-align:left;margin-left:156.8pt;margin-top:20.45pt;width:102.2pt;height:15.95pt;z-index:-251666944;mso-position-horizontal-relative:page" coordorigin="3136,409" coordsize="2044,319">
            <v:group id="_x0000_s1315" style="position:absolute;left:3154;top:427;width:2016;height:0" coordorigin="3154,427" coordsize="2016,0">
              <v:shape id="_x0000_s1322" style="position:absolute;left:3154;top:427;width:2016;height:0" coordorigin="3154,427" coordsize="2016,0" path="m3154,427r2016,e" filled="f" strokeweight=".94pt">
                <v:path arrowok="t"/>
              </v:shape>
              <v:group id="_x0000_s1316" style="position:absolute;left:3154;top:710;width:2016;height:0" coordorigin="3154,710" coordsize="2016,0">
                <v:shape id="_x0000_s1321" style="position:absolute;left:3154;top:710;width:2016;height:0" coordorigin="3154,710" coordsize="2016,0" path="m3154,710r2016,e" filled="f" strokeweight=".94pt">
                  <v:path arrowok="t"/>
                </v:shape>
                <v:group id="_x0000_s1317" style="position:absolute;left:3146;top:418;width:0;height:300" coordorigin="3146,418" coordsize="0,300">
                  <v:shape id="_x0000_s1320" style="position:absolute;left:3146;top:418;width:0;height:300" coordorigin="3146,418" coordsize="0,300" path="m3146,418r,300e" filled="f" strokeweight=".94pt">
                    <v:path arrowok="t"/>
                  </v:shape>
                  <v:group id="_x0000_s1318" style="position:absolute;left:5162;top:435;width:0;height:283" coordorigin="5162,435" coordsize="0,283">
                    <v:shape id="_x0000_s1319" style="position:absolute;left:5162;top:435;width:0;height:283" coordorigin="5162,435" coordsize="0,283" path="m5162,435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305" style="position:absolute;left:0;text-align:left;margin-left:427.15pt;margin-top:-4.15pt;width:133.15pt;height:15.95pt;z-index:-251665920;mso-position-horizontal-relative:page" coordorigin="8543,-83" coordsize="2663,319">
            <v:group id="_x0000_s1306" style="position:absolute;left:8552;top:-74;width:0;height:300" coordorigin="8552,-74" coordsize="0,300">
              <v:shape id="_x0000_s1313" style="position:absolute;left:8552;top:-74;width:0;height:300" coordorigin="8552,-74" coordsize="0,300" path="m8552,-74r,300e" filled="f" strokeweight=".94pt">
                <v:path arrowok="t"/>
              </v:shape>
              <v:group id="_x0000_s1307" style="position:absolute;left:11188;top:-57;width:0;height:283" coordorigin="11188,-57" coordsize="0,283">
                <v:shape id="_x0000_s1312" style="position:absolute;left:11188;top:-57;width:0;height:283" coordorigin="11188,-57" coordsize="0,283" path="m11188,-57r,283e" filled="f" strokeweight=".94pt">
                  <v:path arrowok="t"/>
                </v:shape>
                <v:group id="_x0000_s1308" style="position:absolute;left:8560;top:-65;width:2636;height:0" coordorigin="8560,-65" coordsize="2636,0">
                  <v:shape id="_x0000_s1311" style="position:absolute;left:8560;top:-65;width:2636;height:0" coordorigin="8560,-65" coordsize="2636,0" path="m8560,-65r2636,e" filled="f" strokeweight=".94pt">
                    <v:path arrowok="t"/>
                  </v:shape>
                  <v:group id="_x0000_s1309" style="position:absolute;left:8560;top:218;width:2636;height:0" coordorigin="8560,218" coordsize="2636,0">
                    <v:shape id="_x0000_s1310" style="position:absolute;left:8560;top:218;width:2636;height:0" coordorigin="8560,218" coordsize="2636,0" path="m8560,218r2636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96" style="position:absolute;left:0;text-align:left;margin-left:427.15pt;margin-top:20.45pt;width:133.15pt;height:15.95pt;z-index:-251663872;mso-position-horizontal-relative:page" coordorigin="8543,409" coordsize="2663,319">
            <v:group id="_x0000_s1297" style="position:absolute;left:8552;top:418;width:0;height:300" coordorigin="8552,418" coordsize="0,300">
              <v:shape id="_x0000_s1304" style="position:absolute;left:8552;top:418;width:0;height:300" coordorigin="8552,418" coordsize="0,300" path="m8552,418r,300e" filled="f" strokeweight=".94pt">
                <v:path arrowok="t"/>
              </v:shape>
              <v:group id="_x0000_s1298" style="position:absolute;left:11188;top:435;width:0;height:283" coordorigin="11188,435" coordsize="0,283">
                <v:shape id="_x0000_s1303" style="position:absolute;left:11188;top:435;width:0;height:283" coordorigin="11188,435" coordsize="0,283" path="m11188,435r,283e" filled="f" strokeweight=".94pt">
                  <v:path arrowok="t"/>
                </v:shape>
                <v:group id="_x0000_s1299" style="position:absolute;left:8560;top:427;width:2636;height:0" coordorigin="8560,427" coordsize="2636,0">
                  <v:shape id="_x0000_s1302" style="position:absolute;left:8560;top:427;width:2636;height:0" coordorigin="8560,427" coordsize="2636,0" path="m8560,427r2636,e" filled="f" strokeweight=".94pt">
                    <v:path arrowok="t"/>
                  </v:shape>
                  <v:group id="_x0000_s1300" style="position:absolute;left:8560;top:710;width:2636;height:0" coordorigin="8560,710" coordsize="2636,0">
                    <v:shape id="_x0000_s1301" style="position:absolute;left:8560;top:710;width:2636;height:0" coordorigin="8560,710" coordsize="2636,0" path="m8560,710r2636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>h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ul</w: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Cu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z w:val="18"/>
          <w:szCs w:val="18"/>
        </w:rPr>
        <w:t xml:space="preserve">i           </w:t>
      </w:r>
      <w:r w:rsidR="00186C1D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>h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hi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Cu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z w:val="18"/>
          <w:szCs w:val="18"/>
        </w:rPr>
        <w:t xml:space="preserve">i                </w:t>
      </w:r>
      <w:r w:rsidR="00186C1D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la</w:t>
      </w:r>
      <w:r w:rsidR="00186C1D">
        <w:rPr>
          <w:rFonts w:ascii="Arial" w:eastAsia="Arial" w:hAnsi="Arial" w:cs="Arial"/>
          <w:sz w:val="18"/>
          <w:szCs w:val="18"/>
        </w:rPr>
        <w:t>h</w:t>
      </w:r>
      <w:r w:rsidR="00186C1D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Ha</w:t>
      </w:r>
      <w:r w:rsidR="00186C1D">
        <w:rPr>
          <w:rFonts w:ascii="Arial" w:eastAsia="Arial" w:hAnsi="Arial" w:cs="Arial"/>
          <w:sz w:val="18"/>
          <w:szCs w:val="18"/>
        </w:rPr>
        <w:t>ri</w:t>
      </w:r>
      <w:r w:rsidR="00186C1D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B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rc</w:t>
      </w:r>
      <w:r w:rsidR="00186C1D">
        <w:rPr>
          <w:rFonts w:ascii="Arial" w:eastAsia="Arial" w:hAnsi="Arial" w:cs="Arial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z w:val="18"/>
          <w:szCs w:val="18"/>
        </w:rPr>
        <w:t xml:space="preserve">i      </w:t>
      </w:r>
      <w:r w:rsidR="00186C1D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</w:t>
      </w:r>
      <w:r w:rsidR="00186C1D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ha</w:t>
      </w:r>
      <w:r w:rsidR="00186C1D">
        <w:rPr>
          <w:rFonts w:ascii="Arial" w:eastAsia="Arial" w:hAnsi="Arial" w:cs="Arial"/>
          <w:sz w:val="18"/>
          <w:szCs w:val="18"/>
        </w:rPr>
        <w:t xml:space="preserve">ri           </w:t>
      </w:r>
      <w:r w:rsidR="00186C1D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>h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bal</w:t>
      </w:r>
      <w:r w:rsidR="00186C1D">
        <w:rPr>
          <w:rFonts w:ascii="Arial" w:eastAsia="Arial" w:hAnsi="Arial" w:cs="Arial"/>
          <w:sz w:val="18"/>
          <w:szCs w:val="18"/>
        </w:rPr>
        <w:t>i</w:t>
      </w:r>
      <w:r w:rsidR="00186C1D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B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uga</w:t>
      </w:r>
      <w:r w:rsidR="00186C1D">
        <w:rPr>
          <w:rFonts w:ascii="Arial" w:eastAsia="Arial" w:hAnsi="Arial" w:cs="Arial"/>
          <w:sz w:val="18"/>
          <w:szCs w:val="18"/>
        </w:rPr>
        <w:t xml:space="preserve">s    </w:t>
      </w:r>
      <w:r w:rsidR="00186C1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186C1D">
      <w:pPr>
        <w:spacing w:line="180" w:lineRule="exact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FFFFFF"/>
          <w:sz w:val="18"/>
          <w:szCs w:val="18"/>
        </w:rPr>
        <w:t>PE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KU</w:t>
      </w:r>
      <w:r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color w:val="FFFFFF"/>
          <w:sz w:val="18"/>
          <w:szCs w:val="18"/>
        </w:rPr>
        <w:t>N</w:t>
      </w:r>
      <w:r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FFFFFF"/>
          <w:w w:val="104"/>
          <w:sz w:val="18"/>
          <w:szCs w:val="18"/>
        </w:rPr>
        <w:t>PEM</w:t>
      </w:r>
      <w:r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H</w:t>
      </w:r>
      <w:r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color w:val="FFFFFF"/>
          <w:w w:val="104"/>
          <w:sz w:val="18"/>
          <w:szCs w:val="18"/>
        </w:rPr>
        <w:t>N</w:t>
      </w:r>
    </w:p>
    <w:p w:rsidR="00A50244" w:rsidRDefault="00A50244">
      <w:pPr>
        <w:spacing w:before="10" w:line="220" w:lineRule="exact"/>
        <w:rPr>
          <w:sz w:val="22"/>
          <w:szCs w:val="22"/>
        </w:rPr>
      </w:pPr>
    </w:p>
    <w:p w:rsidR="00A50244" w:rsidRDefault="00186C1D">
      <w:pPr>
        <w:spacing w:before="43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denga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egal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ere</w:t>
      </w:r>
      <w:r>
        <w:rPr>
          <w:rFonts w:ascii="Arial" w:eastAsia="Arial" w:hAnsi="Arial" w:cs="Arial"/>
          <w:b/>
          <w:spacing w:val="1"/>
          <w:sz w:val="18"/>
          <w:szCs w:val="18"/>
        </w:rPr>
        <w:t>ngg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6</w:t>
      </w:r>
      <w:r>
        <w:rPr>
          <w:rFonts w:ascii="Arial" w:eastAsia="Arial" w:hAnsi="Arial" w:cs="Arial"/>
          <w:b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),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(</w:t>
      </w:r>
      <w:r>
        <w:rPr>
          <w:rFonts w:ascii="Arial" w:eastAsia="Arial" w:hAnsi="Arial" w:cs="Arial"/>
          <w:b/>
          <w:spacing w:val="1"/>
          <w:sz w:val="18"/>
          <w:szCs w:val="18"/>
        </w:rPr>
        <w:t>ii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ere</w:t>
      </w:r>
      <w:r>
        <w:rPr>
          <w:rFonts w:ascii="Arial" w:eastAsia="Arial" w:hAnsi="Arial" w:cs="Arial"/>
          <w:b/>
          <w:spacing w:val="1"/>
          <w:sz w:val="18"/>
          <w:szCs w:val="18"/>
        </w:rPr>
        <w:t>ngg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P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elilin</w:t>
      </w:r>
      <w:r>
        <w:rPr>
          <w:rFonts w:ascii="Arial" w:eastAsia="Arial" w:hAnsi="Arial" w:cs="Arial"/>
          <w:w w:val="104"/>
          <w:sz w:val="18"/>
          <w:szCs w:val="18"/>
        </w:rPr>
        <w:t>g</w:t>
      </w:r>
    </w:p>
    <w:p w:rsidR="00A50244" w:rsidRDefault="00186C1D">
      <w:pPr>
        <w:spacing w:before="28" w:line="200" w:lineRule="exact"/>
        <w:ind w:left="11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position w:val="-1"/>
          <w:sz w:val="18"/>
          <w:szCs w:val="18"/>
        </w:rPr>
        <w:t>Am</w:t>
      </w:r>
      <w:r>
        <w:rPr>
          <w:rFonts w:ascii="Arial" w:eastAsia="Arial" w:hAnsi="Arial" w:cs="Arial"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ilanga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3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Tahu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3"/>
          <w:position w:val="-1"/>
          <w:sz w:val="18"/>
          <w:szCs w:val="18"/>
        </w:rPr>
        <w:t>2012</w:t>
      </w:r>
      <w:r>
        <w:rPr>
          <w:rFonts w:ascii="Arial" w:eastAsia="Arial" w:hAnsi="Arial" w:cs="Arial"/>
          <w:w w:val="104"/>
          <w:position w:val="-1"/>
          <w:sz w:val="18"/>
          <w:szCs w:val="18"/>
        </w:rPr>
        <w:t>.</w:t>
      </w:r>
      <w:proofErr w:type="gramEnd"/>
    </w:p>
    <w:p w:rsidR="00A50244" w:rsidRDefault="00A50244">
      <w:pPr>
        <w:spacing w:line="160" w:lineRule="exact"/>
        <w:rPr>
          <w:sz w:val="17"/>
          <w:szCs w:val="17"/>
        </w:rPr>
      </w:pPr>
    </w:p>
    <w:p w:rsidR="00A50244" w:rsidRDefault="005D4A9F">
      <w:pPr>
        <w:spacing w:before="43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287" style="position:absolute;left:0;text-align:left;margin-left:156.8pt;margin-top:-2pt;width:146.1pt;height:15.95pt;z-index:-251664896;mso-position-horizontal-relative:page" coordorigin="3136,-40" coordsize="2922,319">
            <v:group id="_x0000_s1288" style="position:absolute;left:3154;top:-22;width:2895;height:0" coordorigin="3154,-22" coordsize="2895,0">
              <v:shape id="_x0000_s1295" style="position:absolute;left:3154;top:-22;width:2895;height:0" coordorigin="3154,-22" coordsize="2895,0" path="m3154,-22r2895,e" filled="f" strokeweight=".94pt">
                <v:path arrowok="t"/>
              </v:shape>
              <v:group id="_x0000_s1289" style="position:absolute;left:3154;top:261;width:2895;height:0" coordorigin="3154,261" coordsize="2895,0">
                <v:shape id="_x0000_s1294" style="position:absolute;left:3154;top:261;width:2895;height:0" coordorigin="3154,261" coordsize="2895,0" path="m3154,261r2895,e" filled="f" strokeweight=".94pt">
                  <v:path arrowok="t"/>
                </v:shape>
                <v:group id="_x0000_s1290" style="position:absolute;left:3146;top:-31;width:0;height:300" coordorigin="3146,-31" coordsize="0,300">
                  <v:shape id="_x0000_s1293" style="position:absolute;left:3146;top:-31;width:0;height:300" coordorigin="3146,-31" coordsize="0,300" path="m3146,-31r,300e" filled="f" strokeweight=".94pt">
                    <v:path arrowok="t"/>
                  </v:shape>
                  <v:group id="_x0000_s1291" style="position:absolute;left:6041;top:-14;width:0;height:283" coordorigin="6041,-14" coordsize="0,283">
                    <v:shape id="_x0000_s1292" style="position:absolute;left:6041;top:-14;width:0;height:283" coordorigin="6041,-14" coordsize="0,283" path="m6041,-14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78" style="position:absolute;left:0;text-align:left;margin-left:427.15pt;margin-top:-2pt;width:133.15pt;height:15.95pt;z-index:-251662848;mso-position-horizontal-relative:page" coordorigin="8543,-40" coordsize="2663,319">
            <v:group id="_x0000_s1279" style="position:absolute;left:11188;top:-14;width:0;height:283" coordorigin="11188,-14" coordsize="0,283">
              <v:shape id="_x0000_s1286" style="position:absolute;left:11188;top:-14;width:0;height:283" coordorigin="11188,-14" coordsize="0,283" path="m11188,-14r,283e" filled="f" strokeweight=".94pt">
                <v:path arrowok="t"/>
              </v:shape>
              <v:group id="_x0000_s1280" style="position:absolute;left:8552;top:-31;width:0;height:300" coordorigin="8552,-31" coordsize="0,300">
                <v:shape id="_x0000_s1285" style="position:absolute;left:8552;top:-31;width:0;height:300" coordorigin="8552,-31" coordsize="0,300" path="m8552,-31r,300e" filled="f" strokeweight=".94pt">
                  <v:path arrowok="t"/>
                </v:shape>
                <v:group id="_x0000_s1281" style="position:absolute;left:8560;top:-22;width:2636;height:0" coordorigin="8560,-22" coordsize="2636,0">
                  <v:shape id="_x0000_s1284" style="position:absolute;left:8560;top:-22;width:2636;height:0" coordorigin="8560,-22" coordsize="2636,0" path="m8560,-22r2636,e" filled="f" strokeweight=".94pt">
                    <v:path arrowok="t"/>
                  </v:shape>
                  <v:group id="_x0000_s1282" style="position:absolute;left:8560;top:261;width:2636;height:0" coordorigin="8560,261" coordsize="2636,0">
                    <v:shape id="_x0000_s1283" style="position:absolute;left:8560;top:261;width:2636;height:0" coordorigin="8560,261" coordsize="2636,0" path="m8560,261r2636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 xml:space="preserve">h                            </w:t>
      </w:r>
      <w:r w:rsidR="00186C1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proofErr w:type="gramStart"/>
      <w:r w:rsidR="00186C1D">
        <w:rPr>
          <w:rFonts w:ascii="Arial" w:eastAsia="Arial" w:hAnsi="Arial" w:cs="Arial"/>
          <w:spacing w:val="-1"/>
          <w:sz w:val="18"/>
          <w:szCs w:val="18"/>
        </w:rPr>
        <w:t>Tanda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anga</w:t>
      </w:r>
      <w:r w:rsidR="00186C1D">
        <w:rPr>
          <w:rFonts w:ascii="Arial" w:eastAsia="Arial" w:hAnsi="Arial" w:cs="Arial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  <w:proofErr w:type="gramEnd"/>
    </w:p>
    <w:p w:rsidR="00A50244" w:rsidRDefault="00A50244">
      <w:pPr>
        <w:spacing w:before="8" w:line="120" w:lineRule="exact"/>
        <w:rPr>
          <w:sz w:val="13"/>
          <w:szCs w:val="13"/>
        </w:rPr>
      </w:pPr>
    </w:p>
    <w:p w:rsidR="00A50244" w:rsidRDefault="00A50244">
      <w:pPr>
        <w:spacing w:line="200" w:lineRule="exact"/>
      </w:pPr>
    </w:p>
    <w:p w:rsidR="00A50244" w:rsidRDefault="00186C1D">
      <w:pPr>
        <w:ind w:left="109"/>
        <w:rPr>
          <w:rFonts w:ascii="Arial" w:eastAsia="Arial" w:hAnsi="Arial" w:cs="Arial"/>
          <w:sz w:val="15"/>
          <w:szCs w:val="15"/>
        </w:rPr>
        <w:sectPr w:rsidR="00A50244">
          <w:type w:val="continuous"/>
          <w:pgSz w:w="12240" w:h="15840"/>
          <w:pgMar w:top="1500" w:right="980" w:bottom="280" w:left="940" w:header="720" w:footer="720" w:gutter="0"/>
          <w:cols w:space="720"/>
        </w:sectPr>
      </w:pPr>
      <w:r>
        <w:rPr>
          <w:rFonts w:ascii="Arial" w:eastAsia="Arial" w:hAnsi="Arial" w:cs="Arial"/>
          <w:i/>
          <w:sz w:val="15"/>
          <w:szCs w:val="15"/>
        </w:rPr>
        <w:t>*T</w:t>
      </w:r>
      <w:r>
        <w:rPr>
          <w:rFonts w:ascii="Arial" w:eastAsia="Arial" w:hAnsi="Arial" w:cs="Arial"/>
          <w:i/>
          <w:spacing w:val="1"/>
          <w:sz w:val="15"/>
          <w:szCs w:val="15"/>
        </w:rPr>
        <w:t>a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ikh</w:t>
      </w:r>
      <w:r>
        <w:rPr>
          <w:rFonts w:ascii="Arial" w:eastAsia="Arial" w:hAnsi="Arial" w:cs="Arial"/>
          <w:i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1"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-1"/>
          <w:sz w:val="15"/>
          <w:szCs w:val="15"/>
        </w:rPr>
        <w:t>m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1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"/>
          <w:sz w:val="15"/>
          <w:szCs w:val="15"/>
        </w:rPr>
        <w:t>u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pacing w:val="1"/>
          <w:sz w:val="15"/>
          <w:szCs w:val="15"/>
        </w:rPr>
        <w:t>an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ada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1"/>
          <w:sz w:val="15"/>
          <w:szCs w:val="15"/>
        </w:rPr>
        <w:t>a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1"/>
          <w:sz w:val="15"/>
          <w:szCs w:val="15"/>
        </w:rPr>
        <w:t>a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ikh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pe</w:t>
      </w:r>
      <w:r>
        <w:rPr>
          <w:rFonts w:ascii="Arial" w:eastAsia="Arial" w:hAnsi="Arial" w:cs="Arial"/>
          <w:i/>
          <w:spacing w:val="-1"/>
          <w:sz w:val="15"/>
          <w:szCs w:val="15"/>
        </w:rPr>
        <w:t>rm</w:t>
      </w:r>
      <w:r>
        <w:rPr>
          <w:rFonts w:ascii="Arial" w:eastAsia="Arial" w:hAnsi="Arial" w:cs="Arial"/>
          <w:i/>
          <w:spacing w:val="1"/>
          <w:sz w:val="15"/>
          <w:szCs w:val="15"/>
        </w:rPr>
        <w:t>ohona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pega</w:t>
      </w:r>
      <w:r>
        <w:rPr>
          <w:rFonts w:ascii="Arial" w:eastAsia="Arial" w:hAnsi="Arial" w:cs="Arial"/>
          <w:i/>
          <w:spacing w:val="2"/>
          <w:sz w:val="15"/>
          <w:szCs w:val="15"/>
        </w:rPr>
        <w:t>w</w:t>
      </w:r>
      <w:r>
        <w:rPr>
          <w:rFonts w:ascii="Arial" w:eastAsia="Arial" w:hAnsi="Arial" w:cs="Arial"/>
          <w:i/>
          <w:spacing w:val="1"/>
          <w:sz w:val="15"/>
          <w:szCs w:val="15"/>
        </w:rPr>
        <w:t>a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m</w:t>
      </w:r>
      <w:r>
        <w:rPr>
          <w:rFonts w:ascii="Arial" w:eastAsia="Arial" w:hAnsi="Arial" w:cs="Arial"/>
          <w:i/>
          <w:spacing w:val="1"/>
          <w:sz w:val="15"/>
          <w:szCs w:val="15"/>
        </w:rPr>
        <w:t>ene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-1"/>
          <w:sz w:val="15"/>
          <w:szCs w:val="15"/>
        </w:rPr>
        <w:t>m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i</w:t>
      </w:r>
      <w:r>
        <w:rPr>
          <w:rFonts w:ascii="Arial" w:eastAsia="Arial" w:hAnsi="Arial" w:cs="Arial"/>
          <w:i/>
          <w:spacing w:val="1"/>
          <w:sz w:val="15"/>
          <w:szCs w:val="15"/>
        </w:rPr>
        <w:t>n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"/>
          <w:sz w:val="15"/>
          <w:szCs w:val="15"/>
        </w:rPr>
        <w:t>u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pacing w:val="1"/>
          <w:sz w:val="15"/>
          <w:szCs w:val="15"/>
        </w:rPr>
        <w:t>an</w:t>
      </w:r>
      <w:r>
        <w:rPr>
          <w:rFonts w:ascii="Arial" w:eastAsia="Arial" w:hAnsi="Arial" w:cs="Arial"/>
          <w:i/>
          <w:sz w:val="15"/>
          <w:szCs w:val="15"/>
        </w:rPr>
        <w:t>s</w:t>
      </w:r>
      <w:r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y</w:t>
      </w:r>
      <w:r>
        <w:rPr>
          <w:rFonts w:ascii="Arial" w:eastAsia="Arial" w:hAnsi="Arial" w:cs="Arial"/>
          <w:i/>
          <w:spacing w:val="1"/>
          <w:sz w:val="15"/>
          <w:szCs w:val="15"/>
        </w:rPr>
        <w:t>an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d</w:t>
      </w:r>
      <w:r>
        <w:rPr>
          <w:rFonts w:ascii="Arial" w:eastAsia="Arial" w:hAnsi="Arial" w:cs="Arial"/>
          <w:i/>
          <w:sz w:val="15"/>
          <w:szCs w:val="15"/>
        </w:rPr>
        <w:t>it</w:t>
      </w:r>
      <w:r>
        <w:rPr>
          <w:rFonts w:ascii="Arial" w:eastAsia="Arial" w:hAnsi="Arial" w:cs="Arial"/>
          <w:i/>
          <w:spacing w:val="1"/>
          <w:sz w:val="15"/>
          <w:szCs w:val="15"/>
        </w:rPr>
        <w:t>anggun</w:t>
      </w:r>
      <w:r>
        <w:rPr>
          <w:rFonts w:ascii="Arial" w:eastAsia="Arial" w:hAnsi="Arial" w:cs="Arial"/>
          <w:i/>
          <w:sz w:val="15"/>
          <w:szCs w:val="15"/>
        </w:rPr>
        <w:t>g</w:t>
      </w:r>
      <w:r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o</w:t>
      </w:r>
      <w:r>
        <w:rPr>
          <w:rFonts w:ascii="Arial" w:eastAsia="Arial" w:hAnsi="Arial" w:cs="Arial"/>
          <w:i/>
          <w:sz w:val="15"/>
          <w:szCs w:val="15"/>
        </w:rPr>
        <w:t>l</w:t>
      </w:r>
      <w:r>
        <w:rPr>
          <w:rFonts w:ascii="Arial" w:eastAsia="Arial" w:hAnsi="Arial" w:cs="Arial"/>
          <w:i/>
          <w:spacing w:val="1"/>
          <w:sz w:val="15"/>
          <w:szCs w:val="15"/>
        </w:rPr>
        <w:t>e</w:t>
      </w:r>
      <w:r>
        <w:rPr>
          <w:rFonts w:ascii="Arial" w:eastAsia="Arial" w:hAnsi="Arial" w:cs="Arial"/>
          <w:i/>
          <w:sz w:val="15"/>
          <w:szCs w:val="15"/>
        </w:rPr>
        <w:t>h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Ke</w:t>
      </w:r>
      <w:r>
        <w:rPr>
          <w:rFonts w:ascii="Arial" w:eastAsia="Arial" w:hAnsi="Arial" w:cs="Arial"/>
          <w:i/>
          <w:spacing w:val="-1"/>
          <w:sz w:val="15"/>
          <w:szCs w:val="15"/>
        </w:rPr>
        <w:t>r</w:t>
      </w:r>
      <w:r>
        <w:rPr>
          <w:rFonts w:ascii="Arial" w:eastAsia="Arial" w:hAnsi="Arial" w:cs="Arial"/>
          <w:i/>
          <w:spacing w:val="1"/>
          <w:sz w:val="15"/>
          <w:szCs w:val="15"/>
        </w:rPr>
        <w:t>a</w:t>
      </w:r>
      <w:r>
        <w:rPr>
          <w:rFonts w:ascii="Arial" w:eastAsia="Arial" w:hAnsi="Arial" w:cs="Arial"/>
          <w:i/>
          <w:sz w:val="15"/>
          <w:szCs w:val="15"/>
        </w:rPr>
        <w:t>j</w:t>
      </w:r>
      <w:r>
        <w:rPr>
          <w:rFonts w:ascii="Arial" w:eastAsia="Arial" w:hAnsi="Arial" w:cs="Arial"/>
          <w:i/>
          <w:spacing w:val="1"/>
          <w:sz w:val="15"/>
          <w:szCs w:val="15"/>
        </w:rPr>
        <w:t>aa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</w:rPr>
        <w:t>pad</w:t>
      </w:r>
      <w:r>
        <w:rPr>
          <w:rFonts w:ascii="Arial" w:eastAsia="Arial" w:hAnsi="Arial" w:cs="Arial"/>
          <w:i/>
          <w:sz w:val="15"/>
          <w:szCs w:val="15"/>
        </w:rPr>
        <w:t>a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t</w:t>
      </w:r>
      <w:r>
        <w:rPr>
          <w:rFonts w:ascii="Arial" w:eastAsia="Arial" w:hAnsi="Arial" w:cs="Arial"/>
          <w:i/>
          <w:spacing w:val="1"/>
          <w:sz w:val="15"/>
          <w:szCs w:val="15"/>
        </w:rPr>
        <w:t>ahu</w:t>
      </w:r>
      <w:r>
        <w:rPr>
          <w:rFonts w:ascii="Arial" w:eastAsia="Arial" w:hAnsi="Arial" w:cs="Arial"/>
          <w:i/>
          <w:sz w:val="15"/>
          <w:szCs w:val="15"/>
        </w:rPr>
        <w:t>n</w:t>
      </w:r>
      <w:r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2"/>
          <w:sz w:val="15"/>
          <w:szCs w:val="15"/>
        </w:rPr>
        <w:t>s</w:t>
      </w:r>
      <w:r>
        <w:rPr>
          <w:rFonts w:ascii="Arial" w:eastAsia="Arial" w:hAnsi="Arial" w:cs="Arial"/>
          <w:i/>
          <w:spacing w:val="1"/>
          <w:w w:val="102"/>
          <w:sz w:val="15"/>
          <w:szCs w:val="15"/>
        </w:rPr>
        <w:t>e</w:t>
      </w:r>
      <w:r>
        <w:rPr>
          <w:rFonts w:ascii="Arial" w:eastAsia="Arial" w:hAnsi="Arial" w:cs="Arial"/>
          <w:i/>
          <w:spacing w:val="-1"/>
          <w:w w:val="102"/>
          <w:sz w:val="15"/>
          <w:szCs w:val="15"/>
        </w:rPr>
        <w:t>m</w:t>
      </w:r>
      <w:r>
        <w:rPr>
          <w:rFonts w:ascii="Arial" w:eastAsia="Arial" w:hAnsi="Arial" w:cs="Arial"/>
          <w:i/>
          <w:spacing w:val="1"/>
          <w:w w:val="102"/>
          <w:sz w:val="15"/>
          <w:szCs w:val="15"/>
        </w:rPr>
        <w:t>a</w:t>
      </w:r>
      <w:r>
        <w:rPr>
          <w:rFonts w:ascii="Arial" w:eastAsia="Arial" w:hAnsi="Arial" w:cs="Arial"/>
          <w:i/>
          <w:w w:val="102"/>
          <w:sz w:val="15"/>
          <w:szCs w:val="15"/>
        </w:rPr>
        <w:t>sa</w:t>
      </w:r>
    </w:p>
    <w:p w:rsidR="00A50244" w:rsidRDefault="00A50244">
      <w:pPr>
        <w:spacing w:before="5" w:line="160" w:lineRule="exact"/>
        <w:rPr>
          <w:sz w:val="16"/>
          <w:szCs w:val="16"/>
        </w:rPr>
      </w:pPr>
    </w:p>
    <w:p w:rsidR="00A50244" w:rsidRDefault="00186C1D">
      <w:pPr>
        <w:spacing w:before="38"/>
        <w:ind w:left="1223" w:right="12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BOR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NG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>Y</w:t>
      </w:r>
      <w:r>
        <w:rPr>
          <w:rFonts w:ascii="Arial" w:eastAsia="Arial" w:hAnsi="Arial" w:cs="Arial"/>
          <w:b/>
        </w:rPr>
        <w:t>TI</w:t>
      </w: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7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RJ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G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2"/>
        </w:rPr>
        <w:t xml:space="preserve"> 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  <w:spacing w:val="-3"/>
        </w:rPr>
        <w:t>W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>U</w:t>
      </w:r>
      <w:r>
        <w:rPr>
          <w:rFonts w:ascii="Arial" w:eastAsia="Arial" w:hAnsi="Arial" w:cs="Arial"/>
          <w:b/>
          <w:spacing w:val="-6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2"/>
        </w:rPr>
        <w:t xml:space="preserve"> </w:t>
      </w:r>
      <w:r>
        <w:rPr>
          <w:rFonts w:ascii="Arial" w:eastAsia="Arial" w:hAnsi="Arial" w:cs="Arial"/>
          <w:b/>
          <w:spacing w:val="-1"/>
          <w:w w:val="102"/>
        </w:rPr>
        <w:t>N</w:t>
      </w:r>
      <w:r>
        <w:rPr>
          <w:rFonts w:ascii="Arial" w:eastAsia="Arial" w:hAnsi="Arial" w:cs="Arial"/>
          <w:b/>
          <w:w w:val="102"/>
        </w:rPr>
        <w:t>EG</w:t>
      </w:r>
      <w:r>
        <w:rPr>
          <w:rFonts w:ascii="Arial" w:eastAsia="Arial" w:hAnsi="Arial" w:cs="Arial"/>
          <w:b/>
          <w:spacing w:val="-6"/>
          <w:w w:val="102"/>
        </w:rPr>
        <w:t>A</w:t>
      </w:r>
      <w:r>
        <w:rPr>
          <w:rFonts w:ascii="Arial" w:eastAsia="Arial" w:hAnsi="Arial" w:cs="Arial"/>
          <w:b/>
          <w:spacing w:val="-1"/>
          <w:w w:val="102"/>
        </w:rPr>
        <w:t>R</w:t>
      </w:r>
      <w:r>
        <w:rPr>
          <w:rFonts w:ascii="Arial" w:eastAsia="Arial" w:hAnsi="Arial" w:cs="Arial"/>
          <w:b/>
          <w:w w:val="102"/>
        </w:rPr>
        <w:t>A</w:t>
      </w:r>
    </w:p>
    <w:p w:rsidR="00A50244" w:rsidRDefault="00186C1D">
      <w:pPr>
        <w:spacing w:before="27" w:line="260" w:lineRule="exact"/>
        <w:ind w:left="3550" w:right="3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6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-6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13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URU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-6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18"/>
          <w:position w:val="-1"/>
        </w:rPr>
        <w:t xml:space="preserve"> </w:t>
      </w:r>
      <w:r>
        <w:rPr>
          <w:rFonts w:ascii="Arial" w:eastAsia="Arial" w:hAnsi="Arial" w:cs="Arial"/>
          <w:b/>
          <w:w w:val="102"/>
          <w:position w:val="-1"/>
        </w:rPr>
        <w:t>P</w:t>
      </w:r>
      <w:r>
        <w:rPr>
          <w:rFonts w:ascii="Arial" w:eastAsia="Arial" w:hAnsi="Arial" w:cs="Arial"/>
          <w:b/>
          <w:spacing w:val="1"/>
          <w:w w:val="102"/>
          <w:position w:val="-1"/>
        </w:rPr>
        <w:t>E</w:t>
      </w:r>
      <w:r>
        <w:rPr>
          <w:rFonts w:ascii="Arial" w:eastAsia="Arial" w:hAnsi="Arial" w:cs="Arial"/>
          <w:b/>
          <w:spacing w:val="-1"/>
          <w:w w:val="102"/>
          <w:position w:val="-1"/>
        </w:rPr>
        <w:t>R</w:t>
      </w:r>
      <w:r>
        <w:rPr>
          <w:rFonts w:ascii="Arial" w:eastAsia="Arial" w:hAnsi="Arial" w:cs="Arial"/>
          <w:b/>
          <w:w w:val="102"/>
          <w:position w:val="-1"/>
        </w:rPr>
        <w:t>S</w:t>
      </w:r>
      <w:r>
        <w:rPr>
          <w:rFonts w:ascii="Arial" w:eastAsia="Arial" w:hAnsi="Arial" w:cs="Arial"/>
          <w:b/>
          <w:spacing w:val="1"/>
          <w:w w:val="102"/>
          <w:position w:val="-1"/>
        </w:rPr>
        <w:t>E</w:t>
      </w:r>
      <w:r>
        <w:rPr>
          <w:rFonts w:ascii="Arial" w:eastAsia="Arial" w:hAnsi="Arial" w:cs="Arial"/>
          <w:b/>
          <w:spacing w:val="-1"/>
          <w:w w:val="102"/>
          <w:position w:val="-1"/>
        </w:rPr>
        <w:t>ND</w:t>
      </w:r>
      <w:r>
        <w:rPr>
          <w:rFonts w:ascii="Arial" w:eastAsia="Arial" w:hAnsi="Arial" w:cs="Arial"/>
          <w:b/>
          <w:spacing w:val="1"/>
          <w:w w:val="102"/>
          <w:position w:val="-1"/>
        </w:rPr>
        <w:t>I</w:t>
      </w:r>
      <w:r>
        <w:rPr>
          <w:rFonts w:ascii="Arial" w:eastAsia="Arial" w:hAnsi="Arial" w:cs="Arial"/>
          <w:b/>
          <w:spacing w:val="-1"/>
          <w:w w:val="102"/>
          <w:position w:val="-1"/>
        </w:rPr>
        <w:t>R</w:t>
      </w:r>
      <w:r>
        <w:rPr>
          <w:rFonts w:ascii="Arial" w:eastAsia="Arial" w:hAnsi="Arial" w:cs="Arial"/>
          <w:b/>
          <w:spacing w:val="1"/>
          <w:w w:val="102"/>
          <w:position w:val="-1"/>
        </w:rPr>
        <w:t>I</w:t>
      </w:r>
      <w:r>
        <w:rPr>
          <w:rFonts w:ascii="Arial" w:eastAsia="Arial" w:hAnsi="Arial" w:cs="Arial"/>
          <w:b/>
          <w:spacing w:val="-6"/>
          <w:w w:val="102"/>
          <w:position w:val="-1"/>
        </w:rPr>
        <w:t>A</w:t>
      </w:r>
      <w:r>
        <w:rPr>
          <w:rFonts w:ascii="Arial" w:eastAsia="Arial" w:hAnsi="Arial" w:cs="Arial"/>
          <w:b/>
          <w:w w:val="102"/>
          <w:position w:val="-1"/>
        </w:rPr>
        <w:t>N</w:t>
      </w:r>
      <w:r>
        <w:rPr>
          <w:rFonts w:ascii="Arial" w:eastAsia="Arial" w:hAnsi="Arial" w:cs="Arial"/>
          <w:b/>
          <w:w w:val="99"/>
          <w:position w:val="-1"/>
          <w:sz w:val="24"/>
          <w:szCs w:val="24"/>
        </w:rPr>
        <w:t>*</w:t>
      </w:r>
    </w:p>
    <w:p w:rsidR="00A50244" w:rsidRDefault="00A50244">
      <w:pPr>
        <w:spacing w:before="3" w:line="220" w:lineRule="exact"/>
        <w:rPr>
          <w:sz w:val="22"/>
          <w:szCs w:val="22"/>
        </w:rPr>
      </w:pPr>
    </w:p>
    <w:p w:rsidR="00A50244" w:rsidRDefault="005D4A9F">
      <w:pPr>
        <w:spacing w:before="43"/>
        <w:ind w:left="114" w:right="8132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76" style="position:absolute;left:0;text-align:left;margin-left:50.9pt;margin-top:-1.15pt;width:508.55pt;height:14.9pt;z-index:-251661824;mso-position-horizontal-relative:page" coordorigin="1018,-23" coordsize="10171,298">
            <v:shape id="_x0000_s1277" style="position:absolute;left:1018;top:-23;width:10171;height:298" coordorigin="1018,-23" coordsize="10171,298" path="m11189,-23r-10162,l1027,274r10162,l11189,-23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T</w:t>
      </w:r>
      <w:r w:rsidR="00186C1D"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PEM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H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N</w:t>
      </w:r>
    </w:p>
    <w:p w:rsidR="00A50244" w:rsidRDefault="00A50244">
      <w:pPr>
        <w:spacing w:before="3" w:line="220" w:lineRule="exact"/>
        <w:rPr>
          <w:sz w:val="22"/>
          <w:szCs w:val="22"/>
        </w:rPr>
      </w:pPr>
    </w:p>
    <w:p w:rsidR="00A50244" w:rsidRDefault="005D4A9F">
      <w:pPr>
        <w:ind w:left="114" w:right="8205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67" style="position:absolute;left:0;text-align:left;margin-left:156.8pt;margin-top:-4.15pt;width:403.45pt;height:15.95pt;z-index:-251658752;mso-position-horizontal-relative:page" coordorigin="3136,-83" coordsize="8069,319">
            <v:group id="_x0000_s1268" style="position:absolute;left:3146;top:-74;width:0;height:300" coordorigin="3146,-74" coordsize="0,300">
              <v:shape id="_x0000_s1275" style="position:absolute;left:3146;top:-74;width:0;height:300" coordorigin="3146,-74" coordsize="0,300" path="m3146,-74r,300e" filled="f" strokeweight=".94pt">
                <v:path arrowok="t"/>
              </v:shape>
              <v:group id="_x0000_s1269" style="position:absolute;left:11188;top:-57;width:0;height:283" coordorigin="11188,-57" coordsize="0,283">
                <v:shape id="_x0000_s1274" style="position:absolute;left:11188;top:-57;width:0;height:283" coordorigin="11188,-57" coordsize="0,283" path="m11188,-57r,283e" filled="f" strokeweight=".94pt">
                  <v:path arrowok="t"/>
                </v:shape>
                <v:group id="_x0000_s1270" style="position:absolute;left:3154;top:-65;width:8042;height:0" coordorigin="3154,-65" coordsize="8042,0">
                  <v:shape id="_x0000_s1273" style="position:absolute;left:3154;top:-65;width:8042;height:0" coordorigin="3154,-65" coordsize="8042,0" path="m3154,-65r8042,e" filled="f" strokeweight=".94pt">
                    <v:path arrowok="t"/>
                  </v:shape>
                  <v:group id="_x0000_s1271" style="position:absolute;left:3154;top:218;width:8042;height:0" coordorigin="3154,218" coordsize="8042,0">
                    <v:shape id="_x0000_s1272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58" style="position:absolute;left:0;text-align:left;margin-left:156.8pt;margin-top:16.75pt;width:403.45pt;height:15.35pt;z-index:-251657728;mso-position-horizontal-relative:page" coordorigin="3136,335" coordsize="8069,307">
            <v:group id="_x0000_s1259" style="position:absolute;left:3146;top:344;width:0;height:288" coordorigin="3146,344" coordsize="0,288">
              <v:shape id="_x0000_s1266" style="position:absolute;left:3146;top:344;width:0;height:288" coordorigin="3146,344" coordsize="0,288" path="m3146,344r,288e" filled="f" strokeweight=".94pt">
                <v:path arrowok="t"/>
              </v:shape>
              <v:group id="_x0000_s1260" style="position:absolute;left:11188;top:361;width:0;height:271" coordorigin="11188,361" coordsize="0,271">
                <v:shape id="_x0000_s1265" style="position:absolute;left:11188;top:361;width:0;height:271" coordorigin="11188,361" coordsize="0,271" path="m11188,361r,271e" filled="f" strokeweight=".94pt">
                  <v:path arrowok="t"/>
                </v:shape>
                <v:group id="_x0000_s1261" style="position:absolute;left:3154;top:352;width:8042;height:0" coordorigin="3154,352" coordsize="8042,0">
                  <v:shape id="_x0000_s1264" style="position:absolute;left:3154;top:352;width:8042;height:0" coordorigin="3154,352" coordsize="8042,0" path="m3154,352r8042,e" filled="f" strokeweight=".94pt">
                    <v:path arrowok="t"/>
                  </v:shape>
                  <v:group id="_x0000_s1262" style="position:absolute;left:3154;top:624;width:8042;height:0" coordorigin="3154,624" coordsize="8042,0">
                    <v:shape id="_x0000_s1263" style="position:absolute;left:3154;top:624;width:8042;height:0" coordorigin="3154,624" coordsize="8042,0" path="m3154,624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Na</w:t>
      </w:r>
      <w:r w:rsidR="00186C1D">
        <w:rPr>
          <w:rFonts w:ascii="Arial" w:eastAsia="Arial" w:hAnsi="Arial" w:cs="Arial"/>
          <w:sz w:val="18"/>
          <w:szCs w:val="18"/>
        </w:rPr>
        <w:t>ma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ega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i            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5" w:line="200" w:lineRule="exact"/>
      </w:pPr>
    </w:p>
    <w:p w:rsidR="00A50244" w:rsidRDefault="005D4A9F">
      <w:pPr>
        <w:spacing w:line="448" w:lineRule="auto"/>
        <w:ind w:left="114" w:right="8196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49" style="position:absolute;left:0;text-align:left;margin-left:156.8pt;margin-top:-3.55pt;width:403.45pt;height:15.35pt;z-index:-251656704;mso-position-horizontal-relative:page" coordorigin="3136,-71" coordsize="8069,307">
            <v:group id="_x0000_s1250" style="position:absolute;left:3146;top:-62;width:0;height:288" coordorigin="3146,-62" coordsize="0,288">
              <v:shape id="_x0000_s1257" style="position:absolute;left:3146;top:-62;width:0;height:288" coordorigin="3146,-62" coordsize="0,288" path="m3146,-62r,288e" filled="f" strokeweight=".94pt">
                <v:path arrowok="t"/>
              </v:shape>
              <v:group id="_x0000_s1251" style="position:absolute;left:11188;top:-45;width:0;height:271" coordorigin="11188,-45" coordsize="0,271">
                <v:shape id="_x0000_s1256" style="position:absolute;left:11188;top:-45;width:0;height:271" coordorigin="11188,-45" coordsize="0,271" path="m11188,-45r,271e" filled="f" strokeweight=".94pt">
                  <v:path arrowok="t"/>
                </v:shape>
                <v:group id="_x0000_s1252" style="position:absolute;left:3154;top:-53;width:8042;height:0" coordorigin="3154,-53" coordsize="8042,0">
                  <v:shape id="_x0000_s1255" style="position:absolute;left:3154;top:-53;width:8042;height:0" coordorigin="3154,-53" coordsize="8042,0" path="m3154,-53r8042,e" filled="f" strokeweight=".94pt">
                    <v:path arrowok="t"/>
                  </v:shape>
                  <v:group id="_x0000_s1253" style="position:absolute;left:3154;top:218;width:8042;height:0" coordorigin="3154,218" coordsize="8042,0">
                    <v:shape id="_x0000_s1254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40" style="position:absolute;left:0;text-align:left;margin-left:156.8pt;margin-top:16.75pt;width:403.45pt;height:15.35pt;z-index:-251655680;mso-position-horizontal-relative:page" coordorigin="3136,335" coordsize="8069,307">
            <v:group id="_x0000_s1241" style="position:absolute;left:3146;top:344;width:0;height:288" coordorigin="3146,344" coordsize="0,288">
              <v:shape id="_x0000_s1248" style="position:absolute;left:3146;top:344;width:0;height:288" coordorigin="3146,344" coordsize="0,288" path="m3146,344r,288e" filled="f" strokeweight=".94pt">
                <v:path arrowok="t"/>
              </v:shape>
              <v:group id="_x0000_s1242" style="position:absolute;left:11188;top:361;width:0;height:271" coordorigin="11188,361" coordsize="0,271">
                <v:shape id="_x0000_s1247" style="position:absolute;left:11188;top:361;width:0;height:271" coordorigin="11188,361" coordsize="0,271" path="m11188,361r,271e" filled="f" strokeweight=".94pt">
                  <v:path arrowok="t"/>
                </v:shape>
                <v:group id="_x0000_s1243" style="position:absolute;left:3154;top:352;width:8042;height:0" coordorigin="3154,352" coordsize="8042,0">
                  <v:shape id="_x0000_s1246" style="position:absolute;left:3154;top:352;width:8042;height:0" coordorigin="3154,352" coordsize="8042,0" path="m3154,352r8042,e" filled="f" strokeweight=".94pt">
                    <v:path arrowok="t"/>
                  </v:shape>
                  <v:group id="_x0000_s1244" style="position:absolute;left:3154;top:624;width:8042;height:0" coordorigin="3154,624" coordsize="8042,0">
                    <v:shape id="_x0000_s1245" style="position:absolute;left:3154;top:624;width:8042;height:0" coordorigin="3154,624" coordsize="8042,0" path="m3154,624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31" style="position:absolute;left:0;text-align:left;margin-left:156.8pt;margin-top:37pt;width:403.45pt;height:15.35pt;z-index:-251654656;mso-position-horizontal-relative:page" coordorigin="3136,740" coordsize="8069,307">
            <v:group id="_x0000_s1232" style="position:absolute;left:3146;top:750;width:0;height:288" coordorigin="3146,750" coordsize="0,288">
              <v:shape id="_x0000_s1239" style="position:absolute;left:3146;top:750;width:0;height:288" coordorigin="3146,750" coordsize="0,288" path="m3146,750r,288e" filled="f" strokeweight=".94pt">
                <v:path arrowok="t"/>
              </v:shape>
              <v:group id="_x0000_s1233" style="position:absolute;left:11188;top:766;width:0;height:271" coordorigin="11188,766" coordsize="0,271">
                <v:shape id="_x0000_s1238" style="position:absolute;left:11188;top:766;width:0;height:271" coordorigin="11188,766" coordsize="0,271" path="m11188,766r,272e" filled="f" strokeweight=".94pt">
                  <v:path arrowok="t"/>
                </v:shape>
                <v:group id="_x0000_s1234" style="position:absolute;left:3154;top:758;width:8042;height:0" coordorigin="3154,758" coordsize="8042,0">
                  <v:shape id="_x0000_s1237" style="position:absolute;left:3154;top:758;width:8042;height:0" coordorigin="3154,758" coordsize="8042,0" path="m3154,758r8042,e" filled="f" strokeweight=".94pt">
                    <v:path arrowok="t"/>
                  </v:shape>
                  <v:group id="_x0000_s1235" style="position:absolute;left:3154;top:1029;width:8042;height:0" coordorigin="3154,1029" coordsize="8042,0">
                    <v:shape id="_x0000_s1236" style="position:absolute;left:3154;top:1029;width:8042;height:0" coordorigin="3154,1029" coordsize="8042,0" path="m3154,1029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22" style="position:absolute;left:0;text-align:left;margin-left:156.8pt;margin-top:57.3pt;width:403.45pt;height:15.35pt;z-index:-251653632;mso-position-horizontal-relative:page" coordorigin="3136,1146" coordsize="8069,307">
            <v:group id="_x0000_s1223" style="position:absolute;left:3146;top:1155;width:0;height:288" coordorigin="3146,1155" coordsize="0,288">
              <v:shape id="_x0000_s1230" style="position:absolute;left:3146;top:1155;width:0;height:288" coordorigin="3146,1155" coordsize="0,288" path="m3146,1155r,288e" filled="f" strokeweight=".94pt">
                <v:path arrowok="t"/>
              </v:shape>
              <v:group id="_x0000_s1224" style="position:absolute;left:11188;top:1172;width:0;height:271" coordorigin="11188,1172" coordsize="0,271">
                <v:shape id="_x0000_s1229" style="position:absolute;left:11188;top:1172;width:0;height:271" coordorigin="11188,1172" coordsize="0,271" path="m11188,1172r,271e" filled="f" strokeweight=".94pt">
                  <v:path arrowok="t"/>
                </v:shape>
                <v:group id="_x0000_s1225" style="position:absolute;left:3154;top:1164;width:8042;height:0" coordorigin="3154,1164" coordsize="8042,0">
                  <v:shape id="_x0000_s1228" style="position:absolute;left:3154;top:1164;width:8042;height:0" coordorigin="3154,1164" coordsize="8042,0" path="m3154,1164r8042,e" filled="f" strokeweight=".94pt">
                    <v:path arrowok="t"/>
                  </v:shape>
                  <v:group id="_x0000_s1226" style="position:absolute;left:3154;top:1435;width:8042;height:0" coordorigin="3154,1435" coordsize="8042,0">
                    <v:shape id="_x0000_s1227" style="position:absolute;left:3154;top:1435;width:8042;height:0" coordorigin="3154,1435" coordsize="8042,0" path="m3154,1435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No</w:t>
      </w:r>
      <w:r w:rsidR="00186C1D">
        <w:rPr>
          <w:rFonts w:ascii="Arial" w:eastAsia="Arial" w:hAnsi="Arial" w:cs="Arial"/>
          <w:sz w:val="18"/>
          <w:szCs w:val="18"/>
        </w:rPr>
        <w:t>. K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d</w:t>
      </w:r>
      <w:r w:rsidR="00186C1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engenala</w:t>
      </w:r>
      <w:r w:rsidR="00186C1D">
        <w:rPr>
          <w:rFonts w:ascii="Arial" w:eastAsia="Arial" w:hAnsi="Arial" w:cs="Arial"/>
          <w:sz w:val="18"/>
          <w:szCs w:val="18"/>
        </w:rPr>
        <w:t xml:space="preserve">n    </w:t>
      </w:r>
      <w:r w:rsidR="00186C1D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/ </w:t>
      </w:r>
      <w:r w:rsidR="00186C1D">
        <w:rPr>
          <w:rFonts w:ascii="Arial" w:eastAsia="Arial" w:hAnsi="Arial" w:cs="Arial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d             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en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ia</w:t>
      </w:r>
      <w:r w:rsidR="00186C1D">
        <w:rPr>
          <w:rFonts w:ascii="Arial" w:eastAsia="Arial" w:hAnsi="Arial" w:cs="Arial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4"/>
          <w:sz w:val="18"/>
          <w:szCs w:val="18"/>
        </w:rPr>
        <w:t>:</w:t>
      </w:r>
      <w:proofErr w:type="gramEnd"/>
    </w:p>
    <w:p w:rsidR="00A50244" w:rsidRDefault="00A50244">
      <w:pPr>
        <w:spacing w:line="200" w:lineRule="exact"/>
      </w:pPr>
    </w:p>
    <w:p w:rsidR="00A50244" w:rsidRDefault="00A50244">
      <w:pPr>
        <w:spacing w:before="4" w:line="240" w:lineRule="exact"/>
        <w:rPr>
          <w:sz w:val="24"/>
          <w:szCs w:val="24"/>
        </w:rPr>
      </w:pPr>
    </w:p>
    <w:p w:rsidR="00A50244" w:rsidRDefault="005D4A9F">
      <w:pPr>
        <w:ind w:left="114" w:right="3197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20" style="position:absolute;left:0;text-align:left;margin-left:50.9pt;margin-top:-2.7pt;width:508.55pt;height:14.3pt;z-index:-251660800;mso-position-horizontal-relative:page" coordorigin="1018,-54" coordsize="10171,286">
            <v:shape id="_x0000_s1221" style="position:absolute;left:1018;top:-54;width:10171;height:286" coordorigin="1018,-54" coordsize="10171,286" path="m11189,-54r-10162,l1027,231r10162,l11189,-54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M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T</w:t>
      </w:r>
      <w:r w:rsidR="00186C1D"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P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S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43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/</w:t>
      </w:r>
      <w:r w:rsidR="00186C1D">
        <w:rPr>
          <w:rFonts w:ascii="Arial" w:eastAsia="Arial" w:hAnsi="Arial" w:cs="Arial"/>
          <w:b/>
          <w:color w:val="FFFFFF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E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3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/</w:t>
      </w:r>
      <w:r w:rsidR="00186C1D">
        <w:rPr>
          <w:rFonts w:ascii="Arial" w:eastAsia="Arial" w:hAnsi="Arial" w:cs="Arial"/>
          <w:b/>
          <w:color w:val="FFFFFF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S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UD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3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PEG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W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I</w:t>
      </w:r>
      <w:r w:rsidR="00186C1D">
        <w:rPr>
          <w:rFonts w:ascii="Arial" w:eastAsia="Arial" w:hAnsi="Arial" w:cs="Arial"/>
          <w:b/>
          <w:color w:val="FFFFFF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D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I</w:t>
      </w:r>
      <w:r w:rsidR="00186C1D">
        <w:rPr>
          <w:rFonts w:ascii="Arial" w:eastAsia="Arial" w:hAnsi="Arial" w:cs="Arial"/>
          <w:b/>
          <w:color w:val="FFFFFF"/>
          <w:spacing w:val="1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E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G</w:t>
      </w:r>
      <w:r w:rsidR="00186C1D">
        <w:rPr>
          <w:rFonts w:ascii="Arial" w:eastAsia="Arial" w:hAnsi="Arial" w:cs="Arial"/>
          <w:b/>
          <w:color w:val="FFFFFF"/>
          <w:spacing w:val="-8"/>
          <w:w w:val="104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A</w:t>
      </w:r>
    </w:p>
    <w:p w:rsidR="00A50244" w:rsidRDefault="00A50244">
      <w:pPr>
        <w:spacing w:before="3" w:line="220" w:lineRule="exact"/>
        <w:rPr>
          <w:sz w:val="22"/>
          <w:szCs w:val="22"/>
        </w:rPr>
      </w:pPr>
    </w:p>
    <w:p w:rsidR="00A50244" w:rsidRDefault="005D4A9F">
      <w:pPr>
        <w:ind w:left="114" w:right="8205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211" style="position:absolute;left:0;text-align:left;margin-left:156.8pt;margin-top:-4.15pt;width:403.45pt;height:15.95pt;z-index:-251652608;mso-position-horizontal-relative:page" coordorigin="3136,-83" coordsize="8069,319">
            <v:group id="_x0000_s1212" style="position:absolute;left:3146;top:-74;width:0;height:300" coordorigin="3146,-74" coordsize="0,300">
              <v:shape id="_x0000_s1219" style="position:absolute;left:3146;top:-74;width:0;height:300" coordorigin="3146,-74" coordsize="0,300" path="m3146,-74r,300e" filled="f" strokeweight=".94pt">
                <v:path arrowok="t"/>
              </v:shape>
              <v:group id="_x0000_s1213" style="position:absolute;left:11188;top:-57;width:0;height:283" coordorigin="11188,-57" coordsize="0,283">
                <v:shape id="_x0000_s1218" style="position:absolute;left:11188;top:-57;width:0;height:283" coordorigin="11188,-57" coordsize="0,283" path="m11188,-57r,283e" filled="f" strokeweight=".94pt">
                  <v:path arrowok="t"/>
                </v:shape>
                <v:group id="_x0000_s1214" style="position:absolute;left:3154;top:-65;width:8042;height:0" coordorigin="3154,-65" coordsize="8042,0">
                  <v:shape id="_x0000_s1217" style="position:absolute;left:3154;top:-65;width:8042;height:0" coordorigin="3154,-65" coordsize="8042,0" path="m3154,-65r8042,e" filled="f" strokeweight=".94pt">
                    <v:path arrowok="t"/>
                  </v:shape>
                  <v:group id="_x0000_s1215" style="position:absolute;left:3154;top:218;width:8042;height:0" coordorigin="3154,218" coordsize="8042,0">
                    <v:shape id="_x0000_s1216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202" style="position:absolute;left:0;text-align:left;margin-left:156.8pt;margin-top:16.75pt;width:403.45pt;height:15.95pt;z-index:-251651584;mso-position-horizontal-relative:page" coordorigin="3136,335" coordsize="8069,319">
            <v:group id="_x0000_s1203" style="position:absolute;left:3146;top:344;width:0;height:300" coordorigin="3146,344" coordsize="0,300">
              <v:shape id="_x0000_s1210" style="position:absolute;left:3146;top:344;width:0;height:300" coordorigin="3146,344" coordsize="0,300" path="m3146,344r,300e" filled="f" strokeweight=".94pt">
                <v:path arrowok="t"/>
              </v:shape>
              <v:group id="_x0000_s1204" style="position:absolute;left:11188;top:361;width:0;height:283" coordorigin="11188,361" coordsize="0,283">
                <v:shape id="_x0000_s1209" style="position:absolute;left:11188;top:361;width:0;height:283" coordorigin="11188,361" coordsize="0,283" path="m11188,361r,283e" filled="f" strokeweight=".94pt">
                  <v:path arrowok="t"/>
                </v:shape>
                <v:group id="_x0000_s1205" style="position:absolute;left:3154;top:352;width:8042;height:0" coordorigin="3154,352" coordsize="8042,0">
                  <v:shape id="_x0000_s1208" style="position:absolute;left:3154;top:352;width:8042;height:0" coordorigin="3154,352" coordsize="8042,0" path="m3154,352r8042,e" filled="f" strokeweight=".94pt">
                    <v:path arrowok="t"/>
                  </v:shape>
                  <v:group id="_x0000_s1206" style="position:absolute;left:3154;top:636;width:8042;height:0" coordorigin="3154,636" coordsize="8042,0">
                    <v:shape id="_x0000_s1207" style="position:absolute;left:3154;top:636;width:8042;height:0" coordorigin="3154,636" coordsize="8042,0" path="m3154,63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Na</w:t>
      </w:r>
      <w:r w:rsidR="00186C1D">
        <w:rPr>
          <w:rFonts w:ascii="Arial" w:eastAsia="Arial" w:hAnsi="Arial" w:cs="Arial"/>
          <w:sz w:val="18"/>
          <w:szCs w:val="18"/>
        </w:rPr>
        <w:t xml:space="preserve">ma                            </w:t>
      </w:r>
      <w:r w:rsidR="00186C1D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9" w:line="220" w:lineRule="exact"/>
        <w:rPr>
          <w:sz w:val="22"/>
          <w:szCs w:val="22"/>
        </w:rPr>
      </w:pPr>
    </w:p>
    <w:p w:rsidR="00A50244" w:rsidRDefault="005D4A9F">
      <w:pPr>
        <w:spacing w:line="484" w:lineRule="auto"/>
        <w:ind w:left="114" w:right="8202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193" style="position:absolute;left:0;text-align:left;margin-left:156.8pt;margin-top:-4.15pt;width:403.45pt;height:15.95pt;z-index:-251650560;mso-position-horizontal-relative:page" coordorigin="3136,-83" coordsize="8069,319">
            <v:group id="_x0000_s1194" style="position:absolute;left:3146;top:-74;width:0;height:300" coordorigin="3146,-74" coordsize="0,300">
              <v:shape id="_x0000_s1201" style="position:absolute;left:3146;top:-74;width:0;height:300" coordorigin="3146,-74" coordsize="0,300" path="m3146,-74r,300e" filled="f" strokeweight=".94pt">
                <v:path arrowok="t"/>
              </v:shape>
              <v:group id="_x0000_s1195" style="position:absolute;left:11188;top:-57;width:0;height:283" coordorigin="11188,-57" coordsize="0,283">
                <v:shape id="_x0000_s1200" style="position:absolute;left:11188;top:-57;width:0;height:283" coordorigin="11188,-57" coordsize="0,283" path="m11188,-57r,283e" filled="f" strokeweight=".94pt">
                  <v:path arrowok="t"/>
                </v:shape>
                <v:group id="_x0000_s1196" style="position:absolute;left:3154;top:-65;width:8042;height:0" coordorigin="3154,-65" coordsize="8042,0">
                  <v:shape id="_x0000_s1199" style="position:absolute;left:3154;top:-65;width:8042;height:0" coordorigin="3154,-65" coordsize="8042,0" path="m3154,-65r8042,e" filled="f" strokeweight=".94pt">
                    <v:path arrowok="t"/>
                  </v:shape>
                  <v:group id="_x0000_s1197" style="position:absolute;left:3154;top:218;width:8042;height:0" coordorigin="3154,218" coordsize="8042,0">
                    <v:shape id="_x0000_s1198" style="position:absolute;left:3154;top:218;width:8042;height:0" coordorigin="3154,218" coordsize="8042,0" path="m3154,218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184" style="position:absolute;left:0;text-align:left;margin-left:156.8pt;margin-top:16.75pt;width:403.45pt;height:15.95pt;z-index:-251649536;mso-position-horizontal-relative:page" coordorigin="3136,335" coordsize="8069,319">
            <v:group id="_x0000_s1185" style="position:absolute;left:3146;top:344;width:0;height:300" coordorigin="3146,344" coordsize="0,300">
              <v:shape id="_x0000_s1192" style="position:absolute;left:3146;top:344;width:0;height:300" coordorigin="3146,344" coordsize="0,300" path="m3146,344r,300e" filled="f" strokeweight=".94pt">
                <v:path arrowok="t"/>
              </v:shape>
              <v:group id="_x0000_s1186" style="position:absolute;left:11188;top:361;width:0;height:283" coordorigin="11188,361" coordsize="0,283">
                <v:shape id="_x0000_s1191" style="position:absolute;left:11188;top:361;width:0;height:283" coordorigin="11188,361" coordsize="0,283" path="m11188,361r,283e" filled="f" strokeweight=".94pt">
                  <v:path arrowok="t"/>
                </v:shape>
                <v:group id="_x0000_s1187" style="position:absolute;left:3154;top:352;width:8042;height:0" coordorigin="3154,352" coordsize="8042,0">
                  <v:shape id="_x0000_s1190" style="position:absolute;left:3154;top:352;width:8042;height:0" coordorigin="3154,352" coordsize="8042,0" path="m3154,352r8042,e" filled="f" strokeweight=".94pt">
                    <v:path arrowok="t"/>
                  </v:shape>
                  <v:group id="_x0000_s1188" style="position:absolute;left:3154;top:636;width:8042;height:0" coordorigin="3154,636" coordsize="8042,0">
                    <v:shape id="_x0000_s1189" style="position:absolute;left:3154;top:636;width:8042;height:0" coordorigin="3154,636" coordsize="8042,0" path="m3154,636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175" style="position:absolute;left:0;text-align:left;margin-left:156.8pt;margin-top:37.6pt;width:403.45pt;height:15.95pt;z-index:-251648512;mso-position-horizontal-relative:page" coordorigin="3136,752" coordsize="8069,319">
            <v:group id="_x0000_s1176" style="position:absolute;left:3146;top:762;width:0;height:300" coordorigin="3146,762" coordsize="0,300">
              <v:shape id="_x0000_s1183" style="position:absolute;left:3146;top:762;width:0;height:300" coordorigin="3146,762" coordsize="0,300" path="m3146,762r,300e" filled="f" strokeweight=".94pt">
                <v:path arrowok="t"/>
              </v:shape>
              <v:group id="_x0000_s1177" style="position:absolute;left:11188;top:778;width:0;height:283" coordorigin="11188,778" coordsize="0,283">
                <v:shape id="_x0000_s1182" style="position:absolute;left:11188;top:778;width:0;height:283" coordorigin="11188,778" coordsize="0,283" path="m11188,778r,284e" filled="f" strokeweight=".94pt">
                  <v:path arrowok="t"/>
                </v:shape>
                <v:group id="_x0000_s1178" style="position:absolute;left:3154;top:770;width:8042;height:0" coordorigin="3154,770" coordsize="8042,0">
                  <v:shape id="_x0000_s1181" style="position:absolute;left:3154;top:770;width:8042;height:0" coordorigin="3154,770" coordsize="8042,0" path="m3154,770r8042,e" filled="f" strokeweight=".94pt">
                    <v:path arrowok="t"/>
                  </v:shape>
                  <v:group id="_x0000_s1179" style="position:absolute;left:3154;top:1053;width:8042;height:0" coordorigin="3154,1053" coordsize="8042,0">
                    <v:shape id="_x0000_s1180" style="position:absolute;left:3154;top:1053;width:8042;height:0" coordorigin="3154,1053" coordsize="8042,0" path="m3154,1053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Hubunga</w:t>
      </w:r>
      <w:r w:rsidR="00186C1D">
        <w:rPr>
          <w:rFonts w:ascii="Arial" w:eastAsia="Arial" w:hAnsi="Arial" w:cs="Arial"/>
          <w:sz w:val="18"/>
          <w:szCs w:val="18"/>
        </w:rPr>
        <w:t xml:space="preserve">n                     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-1"/>
          <w:sz w:val="18"/>
          <w:szCs w:val="18"/>
        </w:rPr>
        <w:t>la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t                           </w:t>
      </w:r>
      <w:r w:rsidR="00186C1D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line="200" w:lineRule="exact"/>
      </w:pPr>
    </w:p>
    <w:p w:rsidR="00A50244" w:rsidRDefault="00A50244">
      <w:pPr>
        <w:spacing w:before="4" w:line="220" w:lineRule="exact"/>
        <w:rPr>
          <w:sz w:val="22"/>
          <w:szCs w:val="22"/>
        </w:rPr>
      </w:pPr>
    </w:p>
    <w:p w:rsidR="00A50244" w:rsidRDefault="005D4A9F">
      <w:pPr>
        <w:spacing w:line="484" w:lineRule="auto"/>
        <w:ind w:left="114" w:right="4152"/>
        <w:rPr>
          <w:rFonts w:ascii="Arial" w:eastAsia="Arial" w:hAnsi="Arial" w:cs="Arial"/>
          <w:sz w:val="18"/>
          <w:szCs w:val="18"/>
        </w:rPr>
      </w:pPr>
      <w:r>
        <w:pict>
          <v:group id="_x0000_s1166" style="position:absolute;left:0;text-align:left;margin-left:156.8pt;margin-top:-4.15pt;width:146.1pt;height:15.95pt;z-index:-251647488;mso-position-horizontal-relative:page" coordorigin="3136,-83" coordsize="2922,319">
            <v:group id="_x0000_s1167" style="position:absolute;left:3154;top:-65;width:2895;height:0" coordorigin="3154,-65" coordsize="2895,0">
              <v:shape id="_x0000_s1174" style="position:absolute;left:3154;top:-65;width:2895;height:0" coordorigin="3154,-65" coordsize="2895,0" path="m3154,-65r2895,e" filled="f" strokeweight=".94pt">
                <v:path arrowok="t"/>
              </v:shape>
              <v:group id="_x0000_s1168" style="position:absolute;left:3154;top:218;width:2895;height:0" coordorigin="3154,218" coordsize="2895,0">
                <v:shape id="_x0000_s1173" style="position:absolute;left:3154;top:218;width:2895;height:0" coordorigin="3154,218" coordsize="2895,0" path="m3154,218r2895,e" filled="f" strokeweight=".94pt">
                  <v:path arrowok="t"/>
                </v:shape>
                <v:group id="_x0000_s1169" style="position:absolute;left:3146;top:-74;width:0;height:300" coordorigin="3146,-74" coordsize="0,300">
                  <v:shape id="_x0000_s1172" style="position:absolute;left:3146;top:-74;width:0;height:300" coordorigin="3146,-74" coordsize="0,300" path="m3146,-74r,300e" filled="f" strokeweight=".94pt">
                    <v:path arrowok="t"/>
                  </v:shape>
                  <v:group id="_x0000_s1170" style="position:absolute;left:6041;top:-57;width:0;height:283" coordorigin="6041,-57" coordsize="0,283">
                    <v:shape id="_x0000_s1171" style="position:absolute;left:6041;top:-57;width:0;height:283" coordorigin="6041,-57" coordsize="0,283" path="m6041,-57r,283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157" style="position:absolute;left:0;text-align:left;margin-left:359.3pt;margin-top:-4.15pt;width:200.95pt;height:15.95pt;z-index:-251646464;mso-position-horizontal-relative:page" coordorigin="7186,-83" coordsize="4019,319">
            <v:group id="_x0000_s1158" style="position:absolute;left:11188;top:-57;width:0;height:283" coordorigin="11188,-57" coordsize="0,283">
              <v:shape id="_x0000_s1165" style="position:absolute;left:11188;top:-57;width:0;height:283" coordorigin="11188,-57" coordsize="0,283" path="m11188,-57r,283e" filled="f" strokeweight=".94pt">
                <v:path arrowok="t"/>
              </v:shape>
              <v:group id="_x0000_s1159" style="position:absolute;left:7195;top:-74;width:0;height:300" coordorigin="7195,-74" coordsize="0,300">
                <v:shape id="_x0000_s1164" style="position:absolute;left:7195;top:-74;width:0;height:300" coordorigin="7195,-74" coordsize="0,300" path="m7195,-74r,300e" filled="f" strokeweight=".94pt">
                  <v:path arrowok="t"/>
                </v:shape>
                <v:group id="_x0000_s1160" style="position:absolute;left:7204;top:-65;width:3992;height:0" coordorigin="7204,-65" coordsize="3992,0">
                  <v:shape id="_x0000_s1163" style="position:absolute;left:7204;top:-65;width:3992;height:0" coordorigin="7204,-65" coordsize="3992,0" path="m7204,-65r3992,e" filled="f" strokeweight=".94pt">
                    <v:path arrowok="t"/>
                  </v:shape>
                  <v:group id="_x0000_s1161" style="position:absolute;left:7204;top:218;width:3992;height:0" coordorigin="7204,218" coordsize="3992,0">
                    <v:shape id="_x0000_s1162" style="position:absolute;left:7204;top:218;width:3992;height:0" coordorigin="7204,218" coordsize="3992,0" path="m7204,218r399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148" style="position:absolute;left:0;text-align:left;margin-left:50.45pt;margin-top:37.6pt;width:509.8pt;height:56.05pt;z-index:-251644416;mso-position-horizontal-relative:page" coordorigin="1009,752" coordsize="10196,1121">
            <v:group id="_x0000_s1149" style="position:absolute;left:11188;top:779;width:0;height:1085" coordorigin="11188,779" coordsize="0,1085">
              <v:shape id="_x0000_s1156" style="position:absolute;left:11188;top:779;width:0;height:1085" coordorigin="11188,779" coordsize="0,1085" path="m11188,779r,1085e" filled="f" strokeweight=".94pt">
                <v:path arrowok="t"/>
              </v:shape>
              <v:group id="_x0000_s1150" style="position:absolute;left:1019;top:762;width:0;height:1102" coordorigin="1019,762" coordsize="0,1102">
                <v:shape id="_x0000_s1155" style="position:absolute;left:1019;top:762;width:0;height:1102" coordorigin="1019,762" coordsize="0,1102" path="m1019,762r,1102e" filled="f" strokeweight=".94pt">
                  <v:path arrowok="t"/>
                </v:shape>
                <v:group id="_x0000_s1151" style="position:absolute;left:1027;top:770;width:10169;height:0" coordorigin="1027,770" coordsize="10169,0">
                  <v:shape id="_x0000_s1154" style="position:absolute;left:1027;top:770;width:10169;height:0" coordorigin="1027,770" coordsize="10169,0" path="m1027,770r10169,e" filled="f" strokeweight=".94pt">
                    <v:path arrowok="t"/>
                  </v:shape>
                  <v:group id="_x0000_s1152" style="position:absolute;left:1027;top:1855;width:10169;height:0" coordorigin="1027,1855" coordsize="10169,0">
                    <v:shape id="_x0000_s1153" style="position:absolute;left:1027;top:1855;width:10169;height:0" coordorigin="1027,1855" coordsize="10169,0" path="m1027,1855r10169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No</w:t>
      </w:r>
      <w:r w:rsidR="00186C1D">
        <w:rPr>
          <w:rFonts w:ascii="Arial" w:eastAsia="Arial" w:hAnsi="Arial" w:cs="Arial"/>
          <w:sz w:val="18"/>
          <w:szCs w:val="18"/>
        </w:rPr>
        <w:t>.</w:t>
      </w:r>
      <w:r w:rsidR="00186C1D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Tele</w:t>
      </w:r>
      <w:r w:rsidR="00186C1D">
        <w:rPr>
          <w:rFonts w:ascii="Arial" w:eastAsia="Arial" w:hAnsi="Arial" w:cs="Arial"/>
          <w:spacing w:val="1"/>
          <w:sz w:val="18"/>
          <w:szCs w:val="18"/>
        </w:rPr>
        <w:t>f</w:t>
      </w:r>
      <w:r w:rsidR="00186C1D">
        <w:rPr>
          <w:rFonts w:ascii="Arial" w:eastAsia="Arial" w:hAnsi="Arial" w:cs="Arial"/>
          <w:spacing w:val="-1"/>
          <w:sz w:val="18"/>
          <w:szCs w:val="18"/>
        </w:rPr>
        <w:t>o</w:t>
      </w:r>
      <w:r w:rsidR="00186C1D">
        <w:rPr>
          <w:rFonts w:ascii="Arial" w:eastAsia="Arial" w:hAnsi="Arial" w:cs="Arial"/>
          <w:sz w:val="18"/>
          <w:szCs w:val="18"/>
        </w:rPr>
        <w:t xml:space="preserve">n                   </w:t>
      </w:r>
      <w:r w:rsidR="00186C1D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Em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l        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-1"/>
          <w:sz w:val="18"/>
          <w:szCs w:val="18"/>
        </w:rPr>
        <w:t>la</w:t>
      </w:r>
      <w:r w:rsidR="00186C1D">
        <w:rPr>
          <w:rFonts w:ascii="Arial" w:eastAsia="Arial" w:hAnsi="Arial" w:cs="Arial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(S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an</w:t>
      </w:r>
      <w:r w:rsidR="00186C1D">
        <w:rPr>
          <w:rFonts w:ascii="Arial" w:eastAsia="Arial" w:hAnsi="Arial" w:cs="Arial"/>
          <w:spacing w:val="-5"/>
          <w:sz w:val="18"/>
          <w:szCs w:val="18"/>
        </w:rPr>
        <w:t>y</w:t>
      </w:r>
      <w:r w:rsidR="00186C1D">
        <w:rPr>
          <w:rFonts w:ascii="Arial" w:eastAsia="Arial" w:hAnsi="Arial" w:cs="Arial"/>
          <w:sz w:val="18"/>
          <w:szCs w:val="18"/>
        </w:rPr>
        <w:t>a</w:t>
      </w:r>
      <w:r w:rsidR="00186C1D"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pega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i</w:t>
      </w:r>
      <w:r w:rsidR="00186C1D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in</w:t>
      </w:r>
      <w:r w:rsidR="00186C1D">
        <w:rPr>
          <w:rFonts w:ascii="Arial" w:eastAsia="Arial" w:hAnsi="Arial" w:cs="Arial"/>
          <w:sz w:val="18"/>
          <w:szCs w:val="18"/>
        </w:rPr>
        <w:t>g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be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ulan</w:t>
      </w:r>
      <w:r w:rsidR="00186C1D">
        <w:rPr>
          <w:rFonts w:ascii="Arial" w:eastAsia="Arial" w:hAnsi="Arial" w:cs="Arial"/>
          <w:sz w:val="18"/>
          <w:szCs w:val="18"/>
        </w:rPr>
        <w:t>g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ali</w:t>
      </w:r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>e</w:t>
      </w:r>
      <w:r w:rsidR="00186C1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nega</w:t>
      </w:r>
      <w:r w:rsidR="00186C1D">
        <w:rPr>
          <w:rFonts w:ascii="Arial" w:eastAsia="Arial" w:hAnsi="Arial" w:cs="Arial"/>
          <w:sz w:val="18"/>
          <w:szCs w:val="18"/>
        </w:rPr>
        <w:t>ra</w:t>
      </w:r>
      <w:r w:rsidR="00186C1D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ji</w:t>
      </w:r>
      <w:r w:rsidR="00186C1D">
        <w:rPr>
          <w:rFonts w:ascii="Arial" w:eastAsia="Arial" w:hAnsi="Arial" w:cs="Arial"/>
          <w:w w:val="104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an</w:t>
      </w:r>
      <w:r w:rsidR="00186C1D">
        <w:rPr>
          <w:rFonts w:ascii="Arial" w:eastAsia="Arial" w:hAnsi="Arial" w:cs="Arial"/>
          <w:w w:val="104"/>
          <w:sz w:val="18"/>
          <w:szCs w:val="18"/>
        </w:rPr>
        <w:t>):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12" w:line="240" w:lineRule="exact"/>
        <w:rPr>
          <w:sz w:val="24"/>
          <w:szCs w:val="24"/>
        </w:rPr>
      </w:pPr>
    </w:p>
    <w:p w:rsidR="00A50244" w:rsidRDefault="005D4A9F">
      <w:pPr>
        <w:spacing w:line="200" w:lineRule="exact"/>
        <w:ind w:left="114" w:right="8157"/>
        <w:jc w:val="both"/>
        <w:rPr>
          <w:rFonts w:ascii="Arial" w:eastAsia="Arial" w:hAnsi="Arial" w:cs="Arial"/>
          <w:sz w:val="18"/>
          <w:szCs w:val="18"/>
        </w:rPr>
      </w:pPr>
      <w:r>
        <w:pict>
          <v:group id="_x0000_s1146" style="position:absolute;left:0;text-align:left;margin-left:50.9pt;margin-top:-2.1pt;width:508.55pt;height:13.7pt;z-index:-251659776;mso-position-horizontal-relative:page" coordorigin="1018,-42" coordsize="10171,274">
            <v:shape id="_x0000_s1147" style="position:absolute;left:1018;top:-42;width:10171;height:274" coordorigin="1018,-42" coordsize="10171,274" path="m11189,-42r-10162,l1027,231r10162,l11189,-42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PE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R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position w:val="-1"/>
          <w:sz w:val="18"/>
          <w:szCs w:val="18"/>
        </w:rPr>
        <w:t>KU</w:t>
      </w:r>
      <w:r w:rsidR="00186C1D">
        <w:rPr>
          <w:rFonts w:ascii="Arial" w:eastAsia="Arial" w:hAnsi="Arial" w:cs="Arial"/>
          <w:b/>
          <w:color w:val="FFFFFF"/>
          <w:spacing w:val="-8"/>
          <w:position w:val="-1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position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43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w w:val="104"/>
          <w:position w:val="-1"/>
          <w:sz w:val="18"/>
          <w:szCs w:val="18"/>
        </w:rPr>
        <w:t>PEM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position w:val="-1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position w:val="-1"/>
          <w:sz w:val="18"/>
          <w:szCs w:val="18"/>
        </w:rPr>
        <w:t>H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position w:val="-1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w w:val="104"/>
          <w:position w:val="-1"/>
          <w:sz w:val="18"/>
          <w:szCs w:val="18"/>
        </w:rPr>
        <w:t>N</w:t>
      </w:r>
    </w:p>
    <w:p w:rsidR="00A50244" w:rsidRDefault="00A50244">
      <w:pPr>
        <w:spacing w:before="9" w:line="200" w:lineRule="exact"/>
      </w:pPr>
    </w:p>
    <w:p w:rsidR="00A50244" w:rsidRDefault="00186C1D">
      <w:pPr>
        <w:spacing w:before="43" w:line="270" w:lineRule="auto"/>
        <w:ind w:left="114" w:right="4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denga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engi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egal</w:t>
      </w:r>
      <w:r>
        <w:rPr>
          <w:rFonts w:ascii="Arial" w:eastAsia="Arial" w:hAnsi="Arial" w:cs="Arial"/>
          <w:sz w:val="18"/>
          <w:szCs w:val="18"/>
        </w:rPr>
        <w:t>a</w:t>
      </w:r>
      <w:proofErr w:type="gramEnd"/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adala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bena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didapa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lu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ida</w:t>
      </w:r>
      <w:r>
        <w:rPr>
          <w:rFonts w:ascii="Arial" w:eastAsia="Arial" w:hAnsi="Arial" w:cs="Arial"/>
          <w:w w:val="104"/>
          <w:sz w:val="18"/>
          <w:szCs w:val="18"/>
        </w:rPr>
        <w:t xml:space="preserve">k </w:t>
      </w:r>
      <w:r>
        <w:rPr>
          <w:rFonts w:ascii="Arial" w:eastAsia="Arial" w:hAnsi="Arial" w:cs="Arial"/>
          <w:spacing w:val="-1"/>
          <w:sz w:val="18"/>
          <w:szCs w:val="18"/>
        </w:rPr>
        <w:t>bena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bole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dia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bi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inda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engi</w:t>
      </w:r>
      <w:r>
        <w:rPr>
          <w:rFonts w:ascii="Arial" w:eastAsia="Arial" w:hAnsi="Arial" w:cs="Arial"/>
          <w:spacing w:val="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4"/>
          <w:sz w:val="18"/>
          <w:szCs w:val="18"/>
        </w:rPr>
        <w:t>ada</w:t>
      </w:r>
      <w:r>
        <w:rPr>
          <w:rFonts w:ascii="Arial" w:eastAsia="Arial" w:hAnsi="Arial" w:cs="Arial"/>
          <w:w w:val="104"/>
          <w:sz w:val="18"/>
          <w:szCs w:val="18"/>
        </w:rPr>
        <w:t>.</w:t>
      </w:r>
      <w:proofErr w:type="gramEnd"/>
    </w:p>
    <w:p w:rsidR="00A50244" w:rsidRDefault="00A50244">
      <w:pPr>
        <w:spacing w:before="3" w:line="160" w:lineRule="exact"/>
        <w:rPr>
          <w:sz w:val="17"/>
          <w:szCs w:val="17"/>
        </w:rPr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137" style="position:absolute;left:0;text-align:left;margin-left:156.8pt;margin-top:-3.55pt;width:102.2pt;height:15.35pt;z-index:-251645440;mso-position-horizontal-relative:page" coordorigin="3136,-71" coordsize="2044,307">
            <v:group id="_x0000_s1138" style="position:absolute;left:3154;top:-53;width:2016;height:0" coordorigin="3154,-53" coordsize="2016,0">
              <v:shape id="_x0000_s1145" style="position:absolute;left:3154;top:-53;width:2016;height:0" coordorigin="3154,-53" coordsize="2016,0" path="m3154,-53r2016,e" filled="f" strokeweight=".94pt">
                <v:path arrowok="t"/>
              </v:shape>
              <v:group id="_x0000_s1139" style="position:absolute;left:3154;top:218;width:2016;height:0" coordorigin="3154,218" coordsize="2016,0">
                <v:shape id="_x0000_s1144" style="position:absolute;left:3154;top:218;width:2016;height:0" coordorigin="3154,218" coordsize="2016,0" path="m3154,218r2016,e" filled="f" strokeweight=".94pt">
                  <v:path arrowok="t"/>
                </v:shape>
                <v:group id="_x0000_s1140" style="position:absolute;left:3146;top:-62;width:0;height:288" coordorigin="3146,-62" coordsize="0,288">
                  <v:shape id="_x0000_s1143" style="position:absolute;left:3146;top:-62;width:0;height:288" coordorigin="3146,-62" coordsize="0,288" path="m3146,-62r,288e" filled="f" strokeweight=".94pt">
                    <v:path arrowok="t"/>
                  </v:shape>
                  <v:group id="_x0000_s1141" style="position:absolute;left:5162;top:-45;width:0;height:271" coordorigin="5162,-45" coordsize="0,271">
                    <v:shape id="_x0000_s1142" style="position:absolute;left:5162;top:-45;width:0;height:271" coordorigin="5162,-45" coordsize="0,271" path="m5162,-45r,271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128" style="position:absolute;left:0;text-align:left;margin-left:427.15pt;margin-top:-3.55pt;width:133.15pt;height:15.35pt;z-index:-251643392;mso-position-horizontal-relative:page" coordorigin="8543,-71" coordsize="2663,307">
            <v:group id="_x0000_s1129" style="position:absolute;left:11188;top:-45;width:0;height:271" coordorigin="11188,-45" coordsize="0,271">
              <v:shape id="_x0000_s1136" style="position:absolute;left:11188;top:-45;width:0;height:271" coordorigin="11188,-45" coordsize="0,271" path="m11188,-45r,271e" filled="f" strokeweight=".94pt">
                <v:path arrowok="t"/>
              </v:shape>
              <v:group id="_x0000_s1130" style="position:absolute;left:8552;top:-62;width:0;height:288" coordorigin="8552,-62" coordsize="0,288">
                <v:shape id="_x0000_s1135" style="position:absolute;left:8552;top:-62;width:0;height:288" coordorigin="8552,-62" coordsize="0,288" path="m8552,-62r,288e" filled="f" strokeweight=".94pt">
                  <v:path arrowok="t"/>
                </v:shape>
                <v:group id="_x0000_s1131" style="position:absolute;left:8560;top:-53;width:2636;height:0" coordorigin="8560,-53" coordsize="2636,0">
                  <v:shape id="_x0000_s1134" style="position:absolute;left:8560;top:-53;width:2636;height:0" coordorigin="8560,-53" coordsize="2636,0" path="m8560,-53r2636,e" filled="f" strokeweight=".94pt">
                    <v:path arrowok="t"/>
                  </v:shape>
                  <v:group id="_x0000_s1132" style="position:absolute;left:8560;top:218;width:2636;height:0" coordorigin="8560,218" coordsize="2636,0">
                    <v:shape id="_x0000_s1133" style="position:absolute;left:8560;top:218;width:2636;height:0" coordorigin="8560,218" coordsize="2636,0" path="m8560,218r2636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 xml:space="preserve">h                            </w:t>
      </w:r>
      <w:r w:rsidR="00186C1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</w:t>
      </w:r>
      <w:r w:rsidR="00186C1D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Tanda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anga</w:t>
      </w:r>
      <w:r w:rsidR="00186C1D">
        <w:rPr>
          <w:rFonts w:ascii="Arial" w:eastAsia="Arial" w:hAnsi="Arial" w:cs="Arial"/>
          <w:sz w:val="18"/>
          <w:szCs w:val="18"/>
        </w:rPr>
        <w:t xml:space="preserve">n                       </w:t>
      </w:r>
      <w:r w:rsidR="00186C1D"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7" w:line="200" w:lineRule="exact"/>
      </w:pPr>
    </w:p>
    <w:p w:rsidR="00A50244" w:rsidRDefault="00186C1D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w w:val="103"/>
          <w:sz w:val="18"/>
          <w:szCs w:val="18"/>
        </w:rPr>
        <w:t>Ca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186C1D">
      <w:pPr>
        <w:spacing w:line="240" w:lineRule="exact"/>
        <w:ind w:left="12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 xml:space="preserve">*        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b/>
          <w:i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i/>
          <w:sz w:val="18"/>
          <w:szCs w:val="18"/>
        </w:rPr>
        <w:t>u</w:t>
      </w:r>
      <w:r>
        <w:rPr>
          <w:rFonts w:ascii="Arial" w:eastAsia="Arial" w:hAnsi="Arial" w:cs="Arial"/>
          <w:b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dii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un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i/>
          <w:sz w:val="18"/>
          <w:szCs w:val="18"/>
        </w:rPr>
        <w:t>k</w:t>
      </w:r>
      <w:r>
        <w:rPr>
          <w:rFonts w:ascii="Arial" w:eastAsia="Arial" w:hAnsi="Arial" w:cs="Arial"/>
          <w:b/>
          <w:i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ya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ser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ul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i/>
          <w:sz w:val="18"/>
          <w:szCs w:val="18"/>
        </w:rPr>
        <w:t>k</w:t>
      </w:r>
      <w:r>
        <w:rPr>
          <w:rFonts w:ascii="Arial" w:eastAsia="Arial" w:hAnsi="Arial" w:cs="Arial"/>
          <w:b/>
          <w:i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i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lu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ar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ji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ya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-1"/>
          <w:w w:val="103"/>
          <w:sz w:val="18"/>
          <w:szCs w:val="18"/>
        </w:rPr>
        <w:t>ersem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1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-1"/>
          <w:w w:val="103"/>
          <w:sz w:val="18"/>
          <w:szCs w:val="18"/>
        </w:rPr>
        <w:t>a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n</w:t>
      </w:r>
    </w:p>
    <w:p w:rsidR="00A50244" w:rsidRDefault="00186C1D">
      <w:pPr>
        <w:spacing w:line="180" w:lineRule="exact"/>
        <w:ind w:left="99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ng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proofErr w:type="gramEnd"/>
      <w:r>
        <w:rPr>
          <w:rFonts w:ascii="Arial" w:eastAsia="Arial" w:hAnsi="Arial" w:cs="Arial"/>
          <w:b/>
          <w:i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ays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kera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erse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ndi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ersama</w:t>
      </w:r>
      <w:r>
        <w:rPr>
          <w:rFonts w:ascii="Arial" w:eastAsia="Arial" w:hAnsi="Arial" w:cs="Arial"/>
          <w:b/>
          <w:i/>
          <w:sz w:val="18"/>
          <w:szCs w:val="18"/>
        </w:rPr>
        <w:t>-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sam</w:t>
      </w:r>
      <w:r>
        <w:rPr>
          <w:rFonts w:ascii="Arial" w:eastAsia="Arial" w:hAnsi="Arial" w:cs="Arial"/>
          <w:b/>
          <w:i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ng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erm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ohon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er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j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n</w:t>
      </w:r>
    </w:p>
    <w:p w:rsidR="00A50244" w:rsidRDefault="00186C1D">
      <w:pPr>
        <w:spacing w:before="31" w:line="275" w:lineRule="auto"/>
        <w:ind w:left="992" w:right="344"/>
        <w:rPr>
          <w:rFonts w:ascii="Arial" w:eastAsia="Arial" w:hAnsi="Arial" w:cs="Arial"/>
          <w:sz w:val="18"/>
          <w:szCs w:val="18"/>
        </w:rPr>
        <w:sectPr w:rsidR="00A50244">
          <w:pgSz w:w="12240" w:h="15840"/>
          <w:pgMar w:top="1500" w:right="940" w:bottom="280" w:left="940" w:header="1272" w:footer="0" w:gutter="0"/>
          <w:cols w:space="720"/>
        </w:sectPr>
      </w:pPr>
      <w:r>
        <w:rPr>
          <w:rFonts w:ascii="Arial" w:eastAsia="Arial" w:hAnsi="Arial" w:cs="Arial"/>
          <w:b/>
          <w:i/>
          <w:spacing w:val="1"/>
          <w:sz w:val="18"/>
          <w:szCs w:val="18"/>
        </w:rPr>
        <w:t>Lu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Ne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ar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s</w:t>
      </w:r>
      <w:r>
        <w:rPr>
          <w:rFonts w:ascii="Arial" w:eastAsia="Arial" w:hAnsi="Arial" w:cs="Arial"/>
          <w:b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Ur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erse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ndi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(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am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i/>
          <w:sz w:val="18"/>
          <w:szCs w:val="18"/>
        </w:rPr>
        <w:t>).</w:t>
      </w:r>
      <w:r>
        <w:rPr>
          <w:rFonts w:ascii="Arial" w:eastAsia="Arial" w:hAnsi="Arial" w:cs="Arial"/>
          <w:b/>
          <w:i/>
          <w:spacing w:val="1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i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ra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i/>
          <w:sz w:val="18"/>
          <w:szCs w:val="18"/>
        </w:rPr>
        <w:t>g</w:t>
      </w:r>
      <w:r>
        <w:rPr>
          <w:rFonts w:ascii="Arial" w:eastAsia="Arial" w:hAnsi="Arial" w:cs="Arial"/>
          <w:b/>
          <w:i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in</w:t>
      </w:r>
      <w:r>
        <w:rPr>
          <w:rFonts w:ascii="Arial" w:eastAsia="Arial" w:hAnsi="Arial" w:cs="Arial"/>
          <w:b/>
          <w:i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id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k</w:t>
      </w:r>
      <w:r>
        <w:rPr>
          <w:rFonts w:ascii="Arial" w:eastAsia="Arial" w:hAnsi="Arial" w:cs="Arial"/>
          <w:b/>
          <w:i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er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i/>
          <w:sz w:val="18"/>
          <w:szCs w:val="18"/>
        </w:rPr>
        <w:t>u</w:t>
      </w:r>
      <w:r>
        <w:rPr>
          <w:rFonts w:ascii="Arial" w:eastAsia="Arial" w:hAnsi="Arial" w:cs="Arial"/>
          <w:b/>
          <w:i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ce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k</w:t>
      </w:r>
      <w:r>
        <w:rPr>
          <w:rFonts w:ascii="Arial" w:eastAsia="Arial" w:hAnsi="Arial" w:cs="Arial"/>
          <w:b/>
          <w:i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i/>
          <w:sz w:val="18"/>
          <w:szCs w:val="18"/>
        </w:rPr>
        <w:t>n</w:t>
      </w:r>
      <w:r>
        <w:rPr>
          <w:rFonts w:ascii="Arial" w:eastAsia="Arial" w:hAnsi="Arial" w:cs="Arial"/>
          <w:b/>
          <w:i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dii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i/>
          <w:sz w:val="18"/>
          <w:szCs w:val="18"/>
        </w:rPr>
        <w:t>i</w:t>
      </w:r>
      <w:r>
        <w:rPr>
          <w:rFonts w:ascii="Arial" w:eastAsia="Arial" w:hAnsi="Arial" w:cs="Arial"/>
          <w:b/>
          <w:i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18"/>
          <w:szCs w:val="18"/>
        </w:rPr>
        <w:t>ji</w:t>
      </w:r>
      <w:r>
        <w:rPr>
          <w:rFonts w:ascii="Arial" w:eastAsia="Arial" w:hAnsi="Arial" w:cs="Arial"/>
          <w:b/>
          <w:i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i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id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 xml:space="preserve">k 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b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erka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i/>
          <w:spacing w:val="-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i/>
          <w:spacing w:val="1"/>
          <w:w w:val="104"/>
          <w:sz w:val="18"/>
          <w:szCs w:val="18"/>
        </w:rPr>
        <w:t>n</w:t>
      </w:r>
      <w:r>
        <w:rPr>
          <w:rFonts w:ascii="Arial" w:eastAsia="Arial" w:hAnsi="Arial" w:cs="Arial"/>
          <w:b/>
          <w:i/>
          <w:w w:val="104"/>
          <w:sz w:val="18"/>
          <w:szCs w:val="18"/>
        </w:rPr>
        <w:t>.</w:t>
      </w:r>
      <w:proofErr w:type="gramEnd"/>
    </w:p>
    <w:p w:rsidR="00A50244" w:rsidRDefault="005D4A9F">
      <w:pPr>
        <w:spacing w:before="88"/>
        <w:ind w:left="114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26" style="position:absolute;left:0;text-align:left;margin-left:50.9pt;margin-top:1.7pt;width:508.55pt;height:14.3pt;z-index:-251642368;mso-position-horizontal-relative:page" coordorigin="1018,34" coordsize="10171,286">
            <v:shape id="_x0000_s1127" style="position:absolute;left:1018;top:34;width:10171;height:286" coordorigin="1018,34" coordsize="10171,286" path="m11189,34l1027,34r,285l11189,319r,-285xe" fillcolor="gray" stroked="f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S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3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PEG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W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I</w:t>
      </w:r>
      <w:r w:rsidR="00186C1D">
        <w:rPr>
          <w:rFonts w:ascii="Arial" w:eastAsia="Arial" w:hAnsi="Arial" w:cs="Arial"/>
          <w:b/>
          <w:color w:val="FFFFFF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PE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-2"/>
          <w:w w:val="104"/>
          <w:sz w:val="18"/>
          <w:szCs w:val="18"/>
        </w:rPr>
        <w:t>Y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K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G</w:t>
      </w:r>
    </w:p>
    <w:p w:rsidR="00A50244" w:rsidRDefault="00A50244">
      <w:pPr>
        <w:spacing w:before="1" w:line="200" w:lineRule="exact"/>
      </w:pPr>
    </w:p>
    <w:p w:rsidR="00A50244" w:rsidRDefault="00186C1D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>ohona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pega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**D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G 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 xml:space="preserve">/ 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K</w:t>
      </w:r>
      <w:proofErr w:type="gramEnd"/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b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K</w:t>
      </w:r>
      <w:r>
        <w:rPr>
          <w:rFonts w:ascii="Arial" w:eastAsia="Arial" w:hAnsi="Arial" w:cs="Arial"/>
          <w:b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N</w:t>
      </w:r>
      <w:r>
        <w:rPr>
          <w:rFonts w:ascii="Arial" w:eastAsia="Arial" w:hAnsi="Arial" w:cs="Arial"/>
          <w:b/>
          <w:w w:val="104"/>
          <w:sz w:val="18"/>
          <w:szCs w:val="18"/>
        </w:rPr>
        <w:t>G</w:t>
      </w:r>
    </w:p>
    <w:p w:rsidR="00A50244" w:rsidRDefault="00A50244">
      <w:pPr>
        <w:spacing w:before="12" w:line="220" w:lineRule="exact"/>
        <w:rPr>
          <w:sz w:val="22"/>
          <w:szCs w:val="22"/>
        </w:rPr>
      </w:pPr>
    </w:p>
    <w:p w:rsidR="00A50244" w:rsidRDefault="005D4A9F">
      <w:pPr>
        <w:tabs>
          <w:tab w:val="left" w:pos="10240"/>
        </w:tabs>
        <w:spacing w:line="200" w:lineRule="exact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124" style="position:absolute;left:0;text-align:left;margin-left:94.8pt;margin-top:31.8pt;width:464.65pt;height:0;z-index:-251630080;mso-position-horizontal-relative:page" coordorigin="1896,636" coordsize="9293,0">
            <v:shape id="_x0000_s1125" style="position:absolute;left:1896;top:636;width:9293;height:0" coordorigin="1896,636" coordsize="9293,0" path="m1896,636r9293,e" filled="f" strokeweight=".94pt">
              <v:path arrowok="t"/>
            </v:shape>
            <w10:wrap anchorx="page"/>
          </v:group>
        </w:pict>
      </w:r>
      <w:r>
        <w:pict>
          <v:group id="_x0000_s1122" style="position:absolute;left:0;text-align:left;margin-left:94.8pt;margin-top:52.65pt;width:464.65pt;height:0;z-index:-251629056;mso-position-horizontal-relative:page" coordorigin="1896,1053" coordsize="9293,0">
            <v:shape id="_x0000_s1123" style="position:absolute;left:1896;top:1053;width:9293;height:0" coordorigin="1896,1053" coordsize="9293,0" path="m1896,1053r9293,e" filled="f" strokeweight=".94pt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Ula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an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  <w:r w:rsidR="00186C1D">
        <w:rPr>
          <w:rFonts w:ascii="Arial" w:eastAsia="Arial" w:hAnsi="Arial" w:cs="Arial"/>
          <w:position w:val="-1"/>
          <w:sz w:val="18"/>
          <w:szCs w:val="18"/>
        </w:rPr>
        <w:t xml:space="preserve">   </w:t>
      </w:r>
      <w:r w:rsidR="00186C1D"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  <w:u w:val="single" w:color="000000"/>
        </w:rPr>
        <w:t xml:space="preserve"> </w:t>
      </w:r>
      <w:r w:rsidR="00186C1D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1" w:line="220" w:lineRule="exact"/>
        <w:rPr>
          <w:sz w:val="22"/>
          <w:szCs w:val="22"/>
        </w:rPr>
      </w:pPr>
    </w:p>
    <w:p w:rsidR="00A50244" w:rsidRDefault="005D4A9F">
      <w:pPr>
        <w:spacing w:before="26" w:line="220" w:lineRule="exact"/>
        <w:ind w:left="114" w:right="8198"/>
        <w:rPr>
          <w:rFonts w:ascii="Arial" w:eastAsia="Arial" w:hAnsi="Arial" w:cs="Arial"/>
          <w:sz w:val="18"/>
          <w:szCs w:val="18"/>
        </w:rPr>
      </w:pPr>
      <w:r>
        <w:pict>
          <v:group id="_x0000_s1113" style="position:absolute;left:0;text-align:left;margin-left:156.8pt;margin-top:.4pt;width:403.45pt;height:15.95pt;z-index:-251640320;mso-position-horizontal-relative:page" coordorigin="3136,8" coordsize="8069,319">
            <v:group id="_x0000_s1114" style="position:absolute;left:3146;top:17;width:0;height:300" coordorigin="3146,17" coordsize="0,300">
              <v:shape id="_x0000_s1121" style="position:absolute;left:3146;top:17;width:0;height:300" coordorigin="3146,17" coordsize="0,300" path="m3146,17r,300e" filled="f" strokeweight=".94pt">
                <v:path arrowok="t"/>
              </v:shape>
              <v:group id="_x0000_s1115" style="position:absolute;left:11188;top:34;width:0;height:283" coordorigin="11188,34" coordsize="0,283">
                <v:shape id="_x0000_s1120" style="position:absolute;left:11188;top:34;width:0;height:283" coordorigin="11188,34" coordsize="0,283" path="m11188,34r,283e" filled="f" strokeweight=".94pt">
                  <v:path arrowok="t"/>
                </v:shape>
                <v:group id="_x0000_s1116" style="position:absolute;left:3154;top:26;width:8042;height:0" coordorigin="3154,26" coordsize="8042,0">
                  <v:shape id="_x0000_s1119" style="position:absolute;left:3154;top:26;width:8042;height:0" coordorigin="3154,26" coordsize="8042,0" path="m3154,26r8042,e" filled="f" strokeweight=".94pt">
                    <v:path arrowok="t"/>
                  </v:shape>
                  <v:group id="_x0000_s1117" style="position:absolute;left:3154;top:309;width:8042;height:0" coordorigin="3154,309" coordsize="8042,0">
                    <v:shape id="_x0000_s1118" style="position:absolute;left:3154;top:309;width:8042;height:0" coordorigin="3154,309" coordsize="8042,0" path="m3154,309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Na</w:t>
      </w:r>
      <w:r w:rsidR="00186C1D">
        <w:rPr>
          <w:rFonts w:ascii="Arial" w:eastAsia="Arial" w:hAnsi="Arial" w:cs="Arial"/>
          <w:sz w:val="18"/>
          <w:szCs w:val="18"/>
        </w:rPr>
        <w:t>ma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ega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i            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5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w w:val="104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en</w:t>
      </w:r>
      <w:r w:rsidR="00186C1D">
        <w:rPr>
          <w:rFonts w:ascii="Arial" w:eastAsia="Arial" w:hAnsi="Arial" w:cs="Arial"/>
          <w:spacing w:val="-5"/>
          <w:w w:val="104"/>
          <w:sz w:val="18"/>
          <w:szCs w:val="18"/>
        </w:rPr>
        <w:t>y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o</w:t>
      </w:r>
      <w:r w:rsidR="00186C1D">
        <w:rPr>
          <w:rFonts w:ascii="Arial" w:eastAsia="Arial" w:hAnsi="Arial" w:cs="Arial"/>
          <w:spacing w:val="2"/>
          <w:w w:val="104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on</w:t>
      </w:r>
      <w:r w:rsidR="00186C1D">
        <w:rPr>
          <w:rFonts w:ascii="Arial" w:eastAsia="Arial" w:hAnsi="Arial" w:cs="Arial"/>
          <w:w w:val="104"/>
          <w:sz w:val="18"/>
          <w:szCs w:val="18"/>
        </w:rPr>
        <w:t>g</w:t>
      </w:r>
    </w:p>
    <w:p w:rsidR="00A50244" w:rsidRDefault="00A50244">
      <w:pPr>
        <w:spacing w:before="8" w:line="140" w:lineRule="exact"/>
        <w:rPr>
          <w:sz w:val="14"/>
          <w:szCs w:val="14"/>
        </w:rPr>
      </w:pPr>
    </w:p>
    <w:p w:rsidR="00A50244" w:rsidRDefault="005D4A9F">
      <w:pPr>
        <w:spacing w:before="43" w:line="439" w:lineRule="auto"/>
        <w:ind w:left="114" w:right="8195"/>
        <w:rPr>
          <w:rFonts w:ascii="Arial" w:eastAsia="Arial" w:hAnsi="Arial" w:cs="Arial"/>
          <w:sz w:val="18"/>
          <w:szCs w:val="18"/>
        </w:rPr>
      </w:pPr>
      <w:r>
        <w:pict>
          <v:group id="_x0000_s1104" style="position:absolute;left:0;text-align:left;margin-left:156.8pt;margin-top:-1.4pt;width:403.45pt;height:15.95pt;z-index:-251639296;mso-position-horizontal-relative:page" coordorigin="3136,-28" coordsize="8069,319">
            <v:group id="_x0000_s1105" style="position:absolute;left:3146;top:-19;width:0;height:300" coordorigin="3146,-19" coordsize="0,300">
              <v:shape id="_x0000_s1112" style="position:absolute;left:3146;top:-19;width:0;height:300" coordorigin="3146,-19" coordsize="0,300" path="m3146,-19r,300e" filled="f" strokeweight=".94pt">
                <v:path arrowok="t"/>
              </v:shape>
              <v:group id="_x0000_s1106" style="position:absolute;left:11188;top:-2;width:0;height:283" coordorigin="11188,-2" coordsize="0,283">
                <v:shape id="_x0000_s1111" style="position:absolute;left:11188;top:-2;width:0;height:283" coordorigin="11188,-2" coordsize="0,283" path="m11188,-2r,283e" filled="f" strokeweight=".94pt">
                  <v:path arrowok="t"/>
                </v:shape>
                <v:group id="_x0000_s1107" style="position:absolute;left:3154;top:-10;width:8042;height:0" coordorigin="3154,-10" coordsize="8042,0">
                  <v:shape id="_x0000_s1110" style="position:absolute;left:3154;top:-10;width:8042;height:0" coordorigin="3154,-10" coordsize="8042,0" path="m3154,-10r8042,e" filled="f" strokeweight=".94pt">
                    <v:path arrowok="t"/>
                  </v:shape>
                  <v:group id="_x0000_s1108" style="position:absolute;left:3154;top:273;width:8042;height:0" coordorigin="3154,273" coordsize="8042,0">
                    <v:shape id="_x0000_s1109" style="position:absolute;left:3154;top:273;width:8042;height:0" coordorigin="3154,273" coordsize="8042,0" path="m3154,273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095" style="position:absolute;left:0;text-align:left;margin-left:156.8pt;margin-top:19.5pt;width:403.45pt;height:15.95pt;z-index:-251638272;mso-position-horizontal-relative:page" coordorigin="3136,390" coordsize="8069,319">
            <v:group id="_x0000_s1096" style="position:absolute;left:3146;top:399;width:0;height:300" coordorigin="3146,399" coordsize="0,300">
              <v:shape id="_x0000_s1103" style="position:absolute;left:3146;top:399;width:0;height:300" coordorigin="3146,399" coordsize="0,300" path="m3146,399r,300e" filled="f" strokeweight=".94pt">
                <v:path arrowok="t"/>
              </v:shape>
              <v:group id="_x0000_s1097" style="position:absolute;left:11188;top:416;width:0;height:283" coordorigin="11188,416" coordsize="0,283">
                <v:shape id="_x0000_s1102" style="position:absolute;left:11188;top:416;width:0;height:283" coordorigin="11188,416" coordsize="0,283" path="m11188,416r,283e" filled="f" strokeweight=".94pt">
                  <v:path arrowok="t"/>
                </v:shape>
                <v:group id="_x0000_s1098" style="position:absolute;left:3154;top:407;width:8042;height:0" coordorigin="3154,407" coordsize="8042,0">
                  <v:shape id="_x0000_s1101" style="position:absolute;left:3154;top:407;width:8042;height:0" coordorigin="3154,407" coordsize="8042,0" path="m3154,407r8042,e" filled="f" strokeweight=".94pt">
                    <v:path arrowok="t"/>
                  </v:shape>
                  <v:group id="_x0000_s1099" style="position:absolute;left:3154;top:691;width:8042;height:0" coordorigin="3154,691" coordsize="8042,0">
                    <v:shape id="_x0000_s1100" style="position:absolute;left:3154;top:691;width:8042;height:0" coordorigin="3154,691" coordsize="8042,0" path="m3154,691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d             </w:t>
      </w:r>
      <w:r w:rsidR="00186C1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en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ia</w:t>
      </w:r>
      <w:r w:rsidR="00186C1D">
        <w:rPr>
          <w:rFonts w:ascii="Arial" w:eastAsia="Arial" w:hAnsi="Arial" w:cs="Arial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5"/>
          <w:sz w:val="18"/>
          <w:szCs w:val="18"/>
        </w:rPr>
        <w:t>:</w:t>
      </w:r>
      <w:proofErr w:type="gramEnd"/>
    </w:p>
    <w:p w:rsidR="00A50244" w:rsidRDefault="00A50244">
      <w:pPr>
        <w:spacing w:before="5" w:line="120" w:lineRule="exact"/>
        <w:rPr>
          <w:sz w:val="12"/>
          <w:szCs w:val="12"/>
        </w:rPr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86" style="position:absolute;left:0;text-align:left;margin-left:156.8pt;margin-top:-3.55pt;width:146.1pt;height:15.95pt;z-index:-251637248;mso-position-horizontal-relative:page" coordorigin="3136,-71" coordsize="2922,319">
            <v:group id="_x0000_s1087" style="position:absolute;left:3146;top:-62;width:0;height:300" coordorigin="3146,-62" coordsize="0,300">
              <v:shape id="_x0000_s1094" style="position:absolute;left:3146;top:-62;width:0;height:300" coordorigin="3146,-62" coordsize="0,300" path="m3146,-62r,300e" filled="f" strokeweight=".94pt">
                <v:path arrowok="t"/>
              </v:shape>
              <v:group id="_x0000_s1088" style="position:absolute;left:6041;top:-45;width:0;height:283" coordorigin="6041,-45" coordsize="0,283">
                <v:shape id="_x0000_s1093" style="position:absolute;left:6041;top:-45;width:0;height:283" coordorigin="6041,-45" coordsize="0,283" path="m6041,-45r,283e" filled="f" strokeweight=".94pt">
                  <v:path arrowok="t"/>
                </v:shape>
                <v:group id="_x0000_s1089" style="position:absolute;left:3154;top:-53;width:2895;height:0" coordorigin="3154,-53" coordsize="2895,0">
                  <v:shape id="_x0000_s1092" style="position:absolute;left:3154;top:-53;width:2895;height:0" coordorigin="3154,-53" coordsize="2895,0" path="m3154,-53r2895,e" filled="f" strokeweight=".94pt">
                    <v:path arrowok="t"/>
                  </v:shape>
                  <v:group id="_x0000_s1090" style="position:absolute;left:3154;top:230;width:2895;height:0" coordorigin="3154,230" coordsize="2895,0">
                    <v:shape id="_x0000_s1091" style="position:absolute;left:3154;top:230;width:2895;height:0" coordorigin="3154,230" coordsize="2895,0" path="m3154,230r2895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 xml:space="preserve">h                            </w:t>
      </w:r>
      <w:r w:rsidR="00186C1D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                                                </w:t>
      </w:r>
      <w:r w:rsidR="00186C1D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Co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Ra</w:t>
      </w:r>
      <w:r w:rsidR="00186C1D">
        <w:rPr>
          <w:rFonts w:ascii="Arial" w:eastAsia="Arial" w:hAnsi="Arial" w:cs="Arial"/>
          <w:sz w:val="18"/>
          <w:szCs w:val="18"/>
        </w:rPr>
        <w:t>smi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a</w:t>
      </w:r>
      <w:r w:rsidR="00186C1D">
        <w:rPr>
          <w:rFonts w:ascii="Arial" w:eastAsia="Arial" w:hAnsi="Arial" w:cs="Arial"/>
          <w:w w:val="104"/>
          <w:sz w:val="18"/>
          <w:szCs w:val="18"/>
        </w:rPr>
        <w:t>n</w:t>
      </w:r>
    </w:p>
    <w:p w:rsidR="00A50244" w:rsidRDefault="00A50244">
      <w:pPr>
        <w:spacing w:before="11" w:line="200" w:lineRule="exact"/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77" style="position:absolute;left:0;text-align:left;margin-left:156.8pt;margin-top:-3.55pt;width:146.1pt;height:44.25pt;z-index:-251636224;mso-position-horizontal-relative:page" coordorigin="3136,-71" coordsize="2922,885">
            <v:group id="_x0000_s1078" style="position:absolute;left:3146;top:-62;width:0;height:866" coordorigin="3146,-62" coordsize="0,866">
              <v:shape id="_x0000_s1085" style="position:absolute;left:3146;top:-62;width:0;height:866" coordorigin="3146,-62" coordsize="0,866" path="m3146,-62r,867e" filled="f" strokeweight=".94pt">
                <v:path arrowok="t"/>
              </v:shape>
              <v:group id="_x0000_s1079" style="position:absolute;left:6041;top:-45;width:0;height:850" coordorigin="6041,-45" coordsize="0,850">
                <v:shape id="_x0000_s1084" style="position:absolute;left:6041;top:-45;width:0;height:850" coordorigin="6041,-45" coordsize="0,850" path="m6041,-45r,850e" filled="f" strokeweight=".94pt">
                  <v:path arrowok="t"/>
                </v:shape>
                <v:group id="_x0000_s1080" style="position:absolute;left:3154;top:-53;width:2895;height:0" coordorigin="3154,-53" coordsize="2895,0">
                  <v:shape id="_x0000_s1083" style="position:absolute;left:3154;top:-53;width:2895;height:0" coordorigin="3154,-53" coordsize="2895,0" path="m3154,-53r2895,e" filled="f" strokeweight=".94pt">
                    <v:path arrowok="t"/>
                  </v:shape>
                  <v:group id="_x0000_s1081" style="position:absolute;left:3154;top:796;width:2895;height:0" coordorigin="3154,796" coordsize="2895,0">
                    <v:shape id="_x0000_s1082" style="position:absolute;left:3154;top:796;width:2895;height:0" coordorigin="3154,796" coordsize="2895,0" path="m3154,796r2895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Tanda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anga</w:t>
      </w:r>
      <w:r w:rsidR="00186C1D">
        <w:rPr>
          <w:rFonts w:ascii="Arial" w:eastAsia="Arial" w:hAnsi="Arial" w:cs="Arial"/>
          <w:sz w:val="18"/>
          <w:szCs w:val="18"/>
        </w:rPr>
        <w:t xml:space="preserve">n                 </w:t>
      </w:r>
      <w:r w:rsidR="00186C1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before="3" w:line="100" w:lineRule="exact"/>
        <w:rPr>
          <w:sz w:val="11"/>
          <w:szCs w:val="11"/>
        </w:rPr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75" style="position:absolute;left:0;text-align:left;margin-left:50.9pt;margin-top:-2.7pt;width:508.55pt;height:14.3pt;z-index:-251641344;mso-position-horizontal-relative:page" coordorigin="1018,-54" coordsize="10171,286">
            <v:shape id="_x0000_s1076" style="position:absolute;left:1018;top:-54;width:10171;height:286" coordorigin="1018,-54" coordsize="10171,286" path="m11189,-54r-10162,l1027,231r10162,l11189,-54xe" fillcolor="gray" stroked="f">
              <v:path arrowok="t"/>
            </v:shape>
            <w10:wrap anchorx="page"/>
          </v:group>
        </w:pict>
      </w:r>
      <w:proofErr w:type="gramStart"/>
      <w:r w:rsidR="00186C1D">
        <w:rPr>
          <w:rFonts w:ascii="Arial" w:eastAsia="Arial" w:hAnsi="Arial" w:cs="Arial"/>
          <w:b/>
          <w:color w:val="FFFFFF"/>
          <w:sz w:val="18"/>
          <w:szCs w:val="18"/>
        </w:rPr>
        <w:t>PE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N</w:t>
      </w:r>
      <w:r w:rsidR="00186C1D">
        <w:rPr>
          <w:rFonts w:ascii="Arial" w:eastAsia="Arial" w:hAnsi="Arial" w:cs="Arial"/>
          <w:b/>
          <w:color w:val="FFFFFF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ES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H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b/>
          <w:color w:val="FFFFFF"/>
          <w:spacing w:val="3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PEG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pacing w:val="-1"/>
          <w:sz w:val="18"/>
          <w:szCs w:val="18"/>
        </w:rPr>
        <w:t>W</w:t>
      </w:r>
      <w:r w:rsidR="00186C1D">
        <w:rPr>
          <w:rFonts w:ascii="Arial" w:eastAsia="Arial" w:hAnsi="Arial" w:cs="Arial"/>
          <w:b/>
          <w:color w:val="FFFFFF"/>
          <w:spacing w:val="-8"/>
          <w:sz w:val="18"/>
          <w:szCs w:val="18"/>
        </w:rPr>
        <w:t>A</w:t>
      </w:r>
      <w:r w:rsidR="00186C1D">
        <w:rPr>
          <w:rFonts w:ascii="Arial" w:eastAsia="Arial" w:hAnsi="Arial" w:cs="Arial"/>
          <w:b/>
          <w:color w:val="FFFFFF"/>
          <w:sz w:val="18"/>
          <w:szCs w:val="18"/>
        </w:rPr>
        <w:t>I</w:t>
      </w:r>
      <w:proofErr w:type="gramEnd"/>
      <w:r w:rsidR="00186C1D">
        <w:rPr>
          <w:rFonts w:ascii="Arial" w:eastAsia="Arial" w:hAnsi="Arial" w:cs="Arial"/>
          <w:b/>
          <w:color w:val="FFFFFF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PE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spacing w:val="1"/>
          <w:w w:val="104"/>
          <w:sz w:val="18"/>
          <w:szCs w:val="18"/>
        </w:rPr>
        <w:t>L</w:t>
      </w:r>
      <w:r w:rsidR="00186C1D">
        <w:rPr>
          <w:rFonts w:ascii="Arial" w:eastAsia="Arial" w:hAnsi="Arial" w:cs="Arial"/>
          <w:b/>
          <w:color w:val="FFFFFF"/>
          <w:spacing w:val="-1"/>
          <w:w w:val="104"/>
          <w:sz w:val="18"/>
          <w:szCs w:val="18"/>
        </w:rPr>
        <w:t>U</w:t>
      </w:r>
      <w:r w:rsidR="00186C1D">
        <w:rPr>
          <w:rFonts w:ascii="Arial" w:eastAsia="Arial" w:hAnsi="Arial" w:cs="Arial"/>
          <w:b/>
          <w:color w:val="FFFFFF"/>
          <w:w w:val="104"/>
          <w:sz w:val="18"/>
          <w:szCs w:val="18"/>
        </w:rPr>
        <w:t>S</w:t>
      </w:r>
    </w:p>
    <w:p w:rsidR="00A50244" w:rsidRDefault="00A50244">
      <w:pPr>
        <w:spacing w:before="1" w:line="200" w:lineRule="exact"/>
      </w:pPr>
    </w:p>
    <w:p w:rsidR="00A50244" w:rsidRDefault="00186C1D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rm</w:t>
      </w:r>
      <w:r>
        <w:rPr>
          <w:rFonts w:ascii="Arial" w:eastAsia="Arial" w:hAnsi="Arial" w:cs="Arial"/>
          <w:spacing w:val="-1"/>
          <w:sz w:val="18"/>
          <w:szCs w:val="18"/>
        </w:rPr>
        <w:t>ohona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pega</w:t>
      </w:r>
      <w:r>
        <w:rPr>
          <w:rFonts w:ascii="Arial" w:eastAsia="Arial" w:hAnsi="Arial" w:cs="Arial"/>
          <w:spacing w:val="1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*</w:t>
      </w:r>
      <w:r>
        <w:rPr>
          <w:rFonts w:ascii="Arial" w:eastAsia="Arial" w:hAnsi="Arial" w:cs="Arial"/>
          <w:b/>
          <w:spacing w:val="-1"/>
          <w:sz w:val="18"/>
          <w:szCs w:val="18"/>
        </w:rPr>
        <w:t>*D</w:t>
      </w:r>
      <w:r>
        <w:rPr>
          <w:rFonts w:ascii="Arial" w:eastAsia="Arial" w:hAnsi="Arial" w:cs="Arial"/>
          <w:b/>
          <w:spacing w:val="1"/>
          <w:sz w:val="18"/>
          <w:szCs w:val="18"/>
        </w:rPr>
        <w:t>IL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K</w:t>
      </w:r>
      <w:r>
        <w:rPr>
          <w:rFonts w:ascii="Arial" w:eastAsia="Arial" w:hAnsi="Arial" w:cs="Arial"/>
          <w:b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  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sz w:val="18"/>
          <w:szCs w:val="18"/>
        </w:rPr>
        <w:t xml:space="preserve">/ </w:t>
      </w:r>
      <w:r>
        <w:rPr>
          <w:rFonts w:ascii="Arial" w:eastAsia="Arial" w:hAnsi="Arial" w:cs="Arial"/>
          <w:b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pacing w:val="-8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K</w:t>
      </w:r>
      <w:proofErr w:type="gramEnd"/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w w:val="104"/>
          <w:sz w:val="18"/>
          <w:szCs w:val="18"/>
        </w:rPr>
        <w:t>IL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U</w:t>
      </w:r>
      <w:r>
        <w:rPr>
          <w:rFonts w:ascii="Arial" w:eastAsia="Arial" w:hAnsi="Arial" w:cs="Arial"/>
          <w:b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w w:val="104"/>
          <w:sz w:val="18"/>
          <w:szCs w:val="18"/>
        </w:rPr>
        <w:t>K</w:t>
      </w:r>
      <w:r>
        <w:rPr>
          <w:rFonts w:ascii="Arial" w:eastAsia="Arial" w:hAnsi="Arial" w:cs="Arial"/>
          <w:b/>
          <w:spacing w:val="-8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w w:val="104"/>
          <w:sz w:val="18"/>
          <w:szCs w:val="18"/>
        </w:rPr>
        <w:t>N</w:t>
      </w:r>
    </w:p>
    <w:p w:rsidR="00A50244" w:rsidRDefault="00A50244">
      <w:pPr>
        <w:spacing w:before="12" w:line="220" w:lineRule="exact"/>
        <w:rPr>
          <w:sz w:val="22"/>
          <w:szCs w:val="22"/>
        </w:rPr>
      </w:pPr>
    </w:p>
    <w:p w:rsidR="00A50244" w:rsidRDefault="005D4A9F">
      <w:pPr>
        <w:tabs>
          <w:tab w:val="left" w:pos="10240"/>
        </w:tabs>
        <w:spacing w:line="200" w:lineRule="exact"/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73" style="position:absolute;left:0;text-align:left;margin-left:94.8pt;margin-top:31.8pt;width:464.65pt;height:0;z-index:-251628032;mso-position-horizontal-relative:page" coordorigin="1896,636" coordsize="9293,0">
            <v:shape id="_x0000_s1074" style="position:absolute;left:1896;top:636;width:9293;height:0" coordorigin="1896,636" coordsize="9293,0" path="m1896,636r9293,e" filled="f" strokeweight=".94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94.8pt;margin-top:52.65pt;width:464.65pt;height:0;z-index:-251627008;mso-position-horizontal-relative:page" coordorigin="1896,1053" coordsize="9293,0">
            <v:shape id="_x0000_s1072" style="position:absolute;left:1896;top:1053;width:9293;height:0" coordorigin="1896,1053" coordsize="9293,0" path="m1896,1053r9293,e" filled="f" strokeweight=".94pt">
              <v:path arrowok="t"/>
            </v:shape>
            <w10:wrap anchorx="page"/>
          </v:group>
        </w:pict>
      </w:r>
      <w:r w:rsidR="00186C1D"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Ula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s</w:t>
      </w:r>
      <w:r w:rsidR="00186C1D">
        <w:rPr>
          <w:rFonts w:ascii="Arial" w:eastAsia="Arial" w:hAnsi="Arial" w:cs="Arial"/>
          <w:spacing w:val="-1"/>
          <w:w w:val="104"/>
          <w:position w:val="-1"/>
          <w:sz w:val="18"/>
          <w:szCs w:val="18"/>
        </w:rPr>
        <w:t>an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</w:rPr>
        <w:t>:</w:t>
      </w:r>
      <w:r w:rsidR="00186C1D">
        <w:rPr>
          <w:rFonts w:ascii="Arial" w:eastAsia="Arial" w:hAnsi="Arial" w:cs="Arial"/>
          <w:position w:val="-1"/>
          <w:sz w:val="18"/>
          <w:szCs w:val="18"/>
        </w:rPr>
        <w:t xml:space="preserve">   </w:t>
      </w:r>
      <w:r w:rsidR="00186C1D"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1"/>
          <w:sz w:val="18"/>
          <w:szCs w:val="18"/>
          <w:u w:val="single" w:color="000000"/>
        </w:rPr>
        <w:t xml:space="preserve"> </w:t>
      </w:r>
      <w:r w:rsidR="00186C1D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20" w:lineRule="exact"/>
        <w:rPr>
          <w:sz w:val="22"/>
          <w:szCs w:val="22"/>
        </w:rPr>
      </w:pPr>
    </w:p>
    <w:p w:rsidR="00A50244" w:rsidRDefault="005D4A9F">
      <w:pPr>
        <w:spacing w:before="26" w:line="220" w:lineRule="exact"/>
        <w:ind w:left="114" w:right="8198"/>
        <w:rPr>
          <w:rFonts w:ascii="Arial" w:eastAsia="Arial" w:hAnsi="Arial" w:cs="Arial"/>
          <w:sz w:val="18"/>
          <w:szCs w:val="18"/>
        </w:rPr>
      </w:pPr>
      <w:r>
        <w:pict>
          <v:group id="_x0000_s1062" style="position:absolute;left:0;text-align:left;margin-left:156.8pt;margin-top:.4pt;width:403.45pt;height:15.95pt;z-index:-251635200;mso-position-horizontal-relative:page" coordorigin="3136,8" coordsize="8069,319">
            <v:group id="_x0000_s1063" style="position:absolute;left:3146;top:17;width:0;height:300" coordorigin="3146,17" coordsize="0,300">
              <v:shape id="_x0000_s1070" style="position:absolute;left:3146;top:17;width:0;height:300" coordorigin="3146,17" coordsize="0,300" path="m3146,17r,300e" filled="f" strokeweight=".94pt">
                <v:path arrowok="t"/>
              </v:shape>
              <v:group id="_x0000_s1064" style="position:absolute;left:11188;top:34;width:0;height:283" coordorigin="11188,34" coordsize="0,283">
                <v:shape id="_x0000_s1069" style="position:absolute;left:11188;top:34;width:0;height:283" coordorigin="11188,34" coordsize="0,283" path="m11188,34r,283e" filled="f" strokeweight=".94pt">
                  <v:path arrowok="t"/>
                </v:shape>
                <v:group id="_x0000_s1065" style="position:absolute;left:3154;top:26;width:8042;height:0" coordorigin="3154,26" coordsize="8042,0">
                  <v:shape id="_x0000_s1068" style="position:absolute;left:3154;top:26;width:8042;height:0" coordorigin="3154,26" coordsize="8042,0" path="m3154,26r8042,e" filled="f" strokeweight=".94pt">
                    <v:path arrowok="t"/>
                  </v:shape>
                  <v:group id="_x0000_s1066" style="position:absolute;left:3154;top:309;width:8042;height:0" coordorigin="3154,309" coordsize="8042,0">
                    <v:shape id="_x0000_s1067" style="position:absolute;left:3154;top:309;width:8042;height:0" coordorigin="3154,309" coordsize="8042,0" path="m3154,309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Na</w:t>
      </w:r>
      <w:r w:rsidR="00186C1D">
        <w:rPr>
          <w:rFonts w:ascii="Arial" w:eastAsia="Arial" w:hAnsi="Arial" w:cs="Arial"/>
          <w:sz w:val="18"/>
          <w:szCs w:val="18"/>
        </w:rPr>
        <w:t>ma</w:t>
      </w:r>
      <w:r w:rsidR="00186C1D"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sz w:val="18"/>
          <w:szCs w:val="18"/>
        </w:rPr>
        <w:t>ega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 xml:space="preserve">i            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5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w w:val="104"/>
          <w:sz w:val="18"/>
          <w:szCs w:val="18"/>
        </w:rPr>
        <w:t>P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elulu</w:t>
      </w:r>
      <w:r w:rsidR="00186C1D">
        <w:rPr>
          <w:rFonts w:ascii="Arial" w:eastAsia="Arial" w:hAnsi="Arial" w:cs="Arial"/>
          <w:w w:val="104"/>
          <w:sz w:val="18"/>
          <w:szCs w:val="18"/>
        </w:rPr>
        <w:t>s</w:t>
      </w:r>
    </w:p>
    <w:p w:rsidR="00A50244" w:rsidRDefault="00A50244">
      <w:pPr>
        <w:spacing w:before="8" w:line="140" w:lineRule="exact"/>
        <w:rPr>
          <w:sz w:val="14"/>
          <w:szCs w:val="14"/>
        </w:rPr>
      </w:pPr>
    </w:p>
    <w:p w:rsidR="00A50244" w:rsidRDefault="005D4A9F">
      <w:pPr>
        <w:spacing w:before="43" w:line="439" w:lineRule="auto"/>
        <w:ind w:left="114" w:right="8195"/>
        <w:rPr>
          <w:rFonts w:ascii="Arial" w:eastAsia="Arial" w:hAnsi="Arial" w:cs="Arial"/>
          <w:sz w:val="18"/>
          <w:szCs w:val="18"/>
        </w:rPr>
      </w:pPr>
      <w:r>
        <w:pict>
          <v:group id="_x0000_s1053" style="position:absolute;left:0;text-align:left;margin-left:156.8pt;margin-top:-1.4pt;width:403.45pt;height:15.95pt;z-index:-251634176;mso-position-horizontal-relative:page" coordorigin="3136,-28" coordsize="8069,319">
            <v:group id="_x0000_s1054" style="position:absolute;left:3146;top:-19;width:0;height:300" coordorigin="3146,-19" coordsize="0,300">
              <v:shape id="_x0000_s1061" style="position:absolute;left:3146;top:-19;width:0;height:300" coordorigin="3146,-19" coordsize="0,300" path="m3146,-19r,300e" filled="f" strokeweight=".94pt">
                <v:path arrowok="t"/>
              </v:shape>
              <v:group id="_x0000_s1055" style="position:absolute;left:11188;top:-2;width:0;height:283" coordorigin="11188,-2" coordsize="0,283">
                <v:shape id="_x0000_s1060" style="position:absolute;left:11188;top:-2;width:0;height:283" coordorigin="11188,-2" coordsize="0,283" path="m11188,-2r,283e" filled="f" strokeweight=".94pt">
                  <v:path arrowok="t"/>
                </v:shape>
                <v:group id="_x0000_s1056" style="position:absolute;left:3154;top:-10;width:8042;height:0" coordorigin="3154,-10" coordsize="8042,0">
                  <v:shape id="_x0000_s1059" style="position:absolute;left:3154;top:-10;width:8042;height:0" coordorigin="3154,-10" coordsize="8042,0" path="m3154,-10r8042,e" filled="f" strokeweight=".94pt">
                    <v:path arrowok="t"/>
                  </v:shape>
                  <v:group id="_x0000_s1057" style="position:absolute;left:3154;top:273;width:8042;height:0" coordorigin="3154,273" coordsize="8042,0">
                    <v:shape id="_x0000_s1058" style="position:absolute;left:3154;top:273;width:8042;height:0" coordorigin="3154,273" coordsize="8042,0" path="m3154,273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>
        <w:pict>
          <v:group id="_x0000_s1044" style="position:absolute;left:0;text-align:left;margin-left:156.8pt;margin-top:19.5pt;width:403.45pt;height:15.95pt;z-index:-251633152;mso-position-horizontal-relative:page" coordorigin="3136,390" coordsize="8069,319">
            <v:group id="_x0000_s1045" style="position:absolute;left:3146;top:399;width:0;height:300" coordorigin="3146,399" coordsize="0,300">
              <v:shape id="_x0000_s1052" style="position:absolute;left:3146;top:399;width:0;height:300" coordorigin="3146,399" coordsize="0,300" path="m3146,399r,300e" filled="f" strokeweight=".94pt">
                <v:path arrowok="t"/>
              </v:shape>
              <v:group id="_x0000_s1046" style="position:absolute;left:11188;top:416;width:0;height:283" coordorigin="11188,416" coordsize="0,283">
                <v:shape id="_x0000_s1051" style="position:absolute;left:11188;top:416;width:0;height:283" coordorigin="11188,416" coordsize="0,283" path="m11188,416r,283e" filled="f" strokeweight=".94pt">
                  <v:path arrowok="t"/>
                </v:shape>
                <v:group id="_x0000_s1047" style="position:absolute;left:3154;top:407;width:8042;height:0" coordorigin="3154,407" coordsize="8042,0">
                  <v:shape id="_x0000_s1050" style="position:absolute;left:3154;top:407;width:8042;height:0" coordorigin="3154,407" coordsize="8042,0" path="m3154,407r8042,e" filled="f" strokeweight=".94pt">
                    <v:path arrowok="t"/>
                  </v:shape>
                  <v:group id="_x0000_s1048" style="position:absolute;left:3154;top:691;width:8042;height:0" coordorigin="3154,691" coordsize="8042,0">
                    <v:shape id="_x0000_s1049" style="position:absolute;left:3154;top:691;width:8042;height:0" coordorigin="3154,691" coordsize="8042,0" path="m3154,691r8042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w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1"/>
          <w:sz w:val="18"/>
          <w:szCs w:val="18"/>
        </w:rPr>
        <w:t>G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 xml:space="preserve">d             </w:t>
      </w:r>
      <w:r w:rsidR="00186C1D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 xml:space="preserve">: </w:t>
      </w:r>
      <w:r w:rsidR="00186C1D">
        <w:rPr>
          <w:rFonts w:ascii="Arial" w:eastAsia="Arial" w:hAnsi="Arial" w:cs="Arial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</w:t>
      </w:r>
      <w:r w:rsidR="00186C1D">
        <w:rPr>
          <w:rFonts w:ascii="Arial" w:eastAsia="Arial" w:hAnsi="Arial" w:cs="Arial"/>
          <w:sz w:val="18"/>
          <w:szCs w:val="18"/>
        </w:rPr>
        <w:t>n</w:t>
      </w:r>
      <w:r w:rsidR="00186C1D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>/</w:t>
      </w:r>
      <w:r w:rsidR="00186C1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proofErr w:type="gramStart"/>
      <w:r w:rsidR="00186C1D">
        <w:rPr>
          <w:rFonts w:ascii="Arial" w:eastAsia="Arial" w:hAnsi="Arial" w:cs="Arial"/>
          <w:sz w:val="18"/>
          <w:szCs w:val="18"/>
        </w:rPr>
        <w:t>K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m</w:t>
      </w:r>
      <w:r w:rsidR="00186C1D">
        <w:rPr>
          <w:rFonts w:ascii="Arial" w:eastAsia="Arial" w:hAnsi="Arial" w:cs="Arial"/>
          <w:spacing w:val="-1"/>
          <w:sz w:val="18"/>
          <w:szCs w:val="18"/>
        </w:rPr>
        <w:t>en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e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ia</w:t>
      </w:r>
      <w:r w:rsidR="00186C1D">
        <w:rPr>
          <w:rFonts w:ascii="Arial" w:eastAsia="Arial" w:hAnsi="Arial" w:cs="Arial"/>
          <w:sz w:val="18"/>
          <w:szCs w:val="18"/>
        </w:rPr>
        <w:t xml:space="preserve">n </w:t>
      </w:r>
      <w:r w:rsidR="00186C1D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position w:val="-5"/>
          <w:sz w:val="18"/>
          <w:szCs w:val="18"/>
        </w:rPr>
        <w:t>:</w:t>
      </w:r>
      <w:proofErr w:type="gramEnd"/>
    </w:p>
    <w:p w:rsidR="00A50244" w:rsidRDefault="00A50244">
      <w:pPr>
        <w:spacing w:before="5" w:line="120" w:lineRule="exact"/>
        <w:rPr>
          <w:sz w:val="12"/>
          <w:szCs w:val="12"/>
        </w:rPr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35" style="position:absolute;left:0;text-align:left;margin-left:156.8pt;margin-top:-3.55pt;width:146.1pt;height:15.95pt;z-index:-251632128;mso-position-horizontal-relative:page" coordorigin="3136,-71" coordsize="2922,319">
            <v:group id="_x0000_s1036" style="position:absolute;left:3146;top:-62;width:0;height:300" coordorigin="3146,-62" coordsize="0,300">
              <v:shape id="_x0000_s1043" style="position:absolute;left:3146;top:-62;width:0;height:300" coordorigin="3146,-62" coordsize="0,300" path="m3146,-62r,300e" filled="f" strokeweight=".94pt">
                <v:path arrowok="t"/>
              </v:shape>
              <v:group id="_x0000_s1037" style="position:absolute;left:6041;top:-45;width:0;height:283" coordorigin="6041,-45" coordsize="0,283">
                <v:shape id="_x0000_s1042" style="position:absolute;left:6041;top:-45;width:0;height:283" coordorigin="6041,-45" coordsize="0,283" path="m6041,-45r,283e" filled="f" strokeweight=".94pt">
                  <v:path arrowok="t"/>
                </v:shape>
                <v:group id="_x0000_s1038" style="position:absolute;left:3154;top:-53;width:2895;height:0" coordorigin="3154,-53" coordsize="2895,0">
                  <v:shape id="_x0000_s1041" style="position:absolute;left:3154;top:-53;width:2895;height:0" coordorigin="3154,-53" coordsize="2895,0" path="m3154,-53r2895,e" filled="f" strokeweight=".94pt">
                    <v:path arrowok="t"/>
                  </v:shape>
                  <v:group id="_x0000_s1039" style="position:absolute;left:3154;top:230;width:2895;height:0" coordorigin="3154,230" coordsize="2895,0">
                    <v:shape id="_x0000_s1040" style="position:absolute;left:3154;top:230;width:2895;height:0" coordorigin="3154,230" coordsize="2895,0" path="m3154,230r2895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</w:t>
      </w:r>
      <w:r w:rsidR="00186C1D">
        <w:rPr>
          <w:rFonts w:ascii="Arial" w:eastAsia="Arial" w:hAnsi="Arial" w:cs="Arial"/>
          <w:sz w:val="18"/>
          <w:szCs w:val="18"/>
        </w:rPr>
        <w:t>r</w:t>
      </w:r>
      <w:r w:rsidR="00186C1D">
        <w:rPr>
          <w:rFonts w:ascii="Arial" w:eastAsia="Arial" w:hAnsi="Arial" w:cs="Arial"/>
          <w:spacing w:val="-1"/>
          <w:sz w:val="18"/>
          <w:szCs w:val="18"/>
        </w:rPr>
        <w:t>i</w:t>
      </w:r>
      <w:r w:rsidR="00186C1D">
        <w:rPr>
          <w:rFonts w:ascii="Arial" w:eastAsia="Arial" w:hAnsi="Arial" w:cs="Arial"/>
          <w:spacing w:val="2"/>
          <w:sz w:val="18"/>
          <w:szCs w:val="18"/>
        </w:rPr>
        <w:t>k</w:t>
      </w:r>
      <w:r w:rsidR="00186C1D">
        <w:rPr>
          <w:rFonts w:ascii="Arial" w:eastAsia="Arial" w:hAnsi="Arial" w:cs="Arial"/>
          <w:sz w:val="18"/>
          <w:szCs w:val="18"/>
        </w:rPr>
        <w:t xml:space="preserve">h                            </w:t>
      </w:r>
      <w:r w:rsidR="00186C1D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z w:val="18"/>
          <w:szCs w:val="18"/>
        </w:rPr>
        <w:t xml:space="preserve">:                                                                                                             </w:t>
      </w:r>
      <w:r w:rsidR="00186C1D"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Co</w:t>
      </w:r>
      <w:r w:rsidR="00186C1D">
        <w:rPr>
          <w:rFonts w:ascii="Arial" w:eastAsia="Arial" w:hAnsi="Arial" w:cs="Arial"/>
          <w:sz w:val="18"/>
          <w:szCs w:val="18"/>
        </w:rPr>
        <w:t>p</w:t>
      </w:r>
      <w:r w:rsidR="00186C1D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spacing w:val="-1"/>
          <w:sz w:val="18"/>
          <w:szCs w:val="18"/>
        </w:rPr>
        <w:t>Ra</w:t>
      </w:r>
      <w:r w:rsidR="00186C1D">
        <w:rPr>
          <w:rFonts w:ascii="Arial" w:eastAsia="Arial" w:hAnsi="Arial" w:cs="Arial"/>
          <w:sz w:val="18"/>
          <w:szCs w:val="18"/>
        </w:rPr>
        <w:t>smi</w:t>
      </w:r>
      <w:r w:rsidR="00186C1D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J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aba</w:t>
      </w:r>
      <w:r w:rsidR="00186C1D"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w w:val="104"/>
          <w:sz w:val="18"/>
          <w:szCs w:val="18"/>
        </w:rPr>
        <w:t>a</w:t>
      </w:r>
      <w:r w:rsidR="00186C1D">
        <w:rPr>
          <w:rFonts w:ascii="Arial" w:eastAsia="Arial" w:hAnsi="Arial" w:cs="Arial"/>
          <w:w w:val="104"/>
          <w:sz w:val="18"/>
          <w:szCs w:val="18"/>
        </w:rPr>
        <w:t>n</w:t>
      </w:r>
    </w:p>
    <w:p w:rsidR="00A50244" w:rsidRDefault="00A50244">
      <w:pPr>
        <w:spacing w:before="11" w:line="200" w:lineRule="exact"/>
      </w:pPr>
    </w:p>
    <w:p w:rsidR="00A50244" w:rsidRDefault="005D4A9F">
      <w:pPr>
        <w:ind w:left="114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156.8pt;margin-top:-3.55pt;width:146.1pt;height:44.25pt;z-index:-251631104;mso-position-horizontal-relative:page" coordorigin="3136,-71" coordsize="2922,885">
            <v:group id="_x0000_s1027" style="position:absolute;left:3146;top:-62;width:0;height:866" coordorigin="3146,-62" coordsize="0,866">
              <v:shape id="_x0000_s1034" style="position:absolute;left:3146;top:-62;width:0;height:866" coordorigin="3146,-62" coordsize="0,866" path="m3146,-62r,867e" filled="f" strokeweight=".94pt">
                <v:path arrowok="t"/>
              </v:shape>
              <v:group id="_x0000_s1028" style="position:absolute;left:6041;top:-45;width:0;height:850" coordorigin="6041,-45" coordsize="0,850">
                <v:shape id="_x0000_s1033" style="position:absolute;left:6041;top:-45;width:0;height:850" coordorigin="6041,-45" coordsize="0,850" path="m6041,-45r,850e" filled="f" strokeweight=".94pt">
                  <v:path arrowok="t"/>
                </v:shape>
                <v:group id="_x0000_s1029" style="position:absolute;left:3154;top:-53;width:2895;height:0" coordorigin="3154,-53" coordsize="2895,0">
                  <v:shape id="_x0000_s1032" style="position:absolute;left:3154;top:-53;width:2895;height:0" coordorigin="3154,-53" coordsize="2895,0" path="m3154,-53r2895,e" filled="f" strokeweight=".94pt">
                    <v:path arrowok="t"/>
                  </v:shape>
                  <v:group id="_x0000_s1030" style="position:absolute;left:3154;top:796;width:2895;height:0" coordorigin="3154,796" coordsize="2895,0">
                    <v:shape id="_x0000_s1031" style="position:absolute;left:3154;top:796;width:2895;height:0" coordorigin="3154,796" coordsize="2895,0" path="m3154,796r2895,e" filled="f" strokeweight=".94pt">
                      <v:path arrowok="t"/>
                    </v:shape>
                  </v:group>
                </v:group>
              </v:group>
            </v:group>
            <w10:wrap anchorx="page"/>
          </v:group>
        </w:pict>
      </w:r>
      <w:r w:rsidR="00186C1D">
        <w:rPr>
          <w:rFonts w:ascii="Arial" w:eastAsia="Arial" w:hAnsi="Arial" w:cs="Arial"/>
          <w:spacing w:val="-1"/>
          <w:sz w:val="18"/>
          <w:szCs w:val="18"/>
        </w:rPr>
        <w:t>Tanda</w:t>
      </w:r>
      <w:r w:rsidR="00186C1D">
        <w:rPr>
          <w:rFonts w:ascii="Arial" w:eastAsia="Arial" w:hAnsi="Arial" w:cs="Arial"/>
          <w:spacing w:val="1"/>
          <w:sz w:val="18"/>
          <w:szCs w:val="18"/>
        </w:rPr>
        <w:t>t</w:t>
      </w:r>
      <w:r w:rsidR="00186C1D">
        <w:rPr>
          <w:rFonts w:ascii="Arial" w:eastAsia="Arial" w:hAnsi="Arial" w:cs="Arial"/>
          <w:spacing w:val="-1"/>
          <w:sz w:val="18"/>
          <w:szCs w:val="18"/>
        </w:rPr>
        <w:t>anga</w:t>
      </w:r>
      <w:r w:rsidR="00186C1D">
        <w:rPr>
          <w:rFonts w:ascii="Arial" w:eastAsia="Arial" w:hAnsi="Arial" w:cs="Arial"/>
          <w:sz w:val="18"/>
          <w:szCs w:val="18"/>
        </w:rPr>
        <w:t xml:space="preserve">n                 </w:t>
      </w:r>
      <w:r w:rsidR="00186C1D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="00186C1D">
        <w:rPr>
          <w:rFonts w:ascii="Arial" w:eastAsia="Arial" w:hAnsi="Arial" w:cs="Arial"/>
          <w:w w:val="104"/>
          <w:sz w:val="18"/>
          <w:szCs w:val="18"/>
        </w:rPr>
        <w:t>:</w:t>
      </w: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line="200" w:lineRule="exact"/>
      </w:pPr>
    </w:p>
    <w:p w:rsidR="00A50244" w:rsidRDefault="00A50244">
      <w:pPr>
        <w:spacing w:before="2" w:line="240" w:lineRule="exact"/>
        <w:rPr>
          <w:sz w:val="24"/>
          <w:szCs w:val="24"/>
        </w:rPr>
      </w:pPr>
    </w:p>
    <w:p w:rsidR="00A50244" w:rsidRDefault="00186C1D">
      <w:pPr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*</w:t>
      </w:r>
      <w:r>
        <w:rPr>
          <w:rFonts w:ascii="Arial" w:eastAsia="Arial" w:hAnsi="Arial" w:cs="Arial"/>
          <w:sz w:val="18"/>
          <w:szCs w:val="18"/>
        </w:rPr>
        <w:t xml:space="preserve">*             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on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pacing w:val="-1"/>
          <w:sz w:val="18"/>
          <w:szCs w:val="18"/>
        </w:rPr>
        <w:t>an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1"/>
          <w:sz w:val="18"/>
          <w:szCs w:val="18"/>
        </w:rPr>
        <w:t>an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t</w:t>
      </w:r>
      <w:r>
        <w:rPr>
          <w:rFonts w:ascii="Arial" w:eastAsia="Arial" w:hAnsi="Arial" w:cs="Arial"/>
          <w:i/>
          <w:spacing w:val="-1"/>
          <w:sz w:val="18"/>
          <w:szCs w:val="18"/>
        </w:rPr>
        <w:t>ida</w:t>
      </w:r>
      <w:r>
        <w:rPr>
          <w:rFonts w:ascii="Arial" w:eastAsia="Arial" w:hAnsi="Arial" w:cs="Arial"/>
          <w:i/>
          <w:sz w:val="18"/>
          <w:szCs w:val="18"/>
        </w:rPr>
        <w:t>k</w:t>
      </w:r>
      <w:r>
        <w:rPr>
          <w:rFonts w:ascii="Arial" w:eastAsia="Arial" w:hAnsi="Arial" w:cs="Arial"/>
          <w:i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w w:val="104"/>
          <w:sz w:val="18"/>
          <w:szCs w:val="18"/>
        </w:rPr>
        <w:t>be</w:t>
      </w:r>
      <w:r>
        <w:rPr>
          <w:rFonts w:ascii="Arial" w:eastAsia="Arial" w:hAnsi="Arial" w:cs="Arial"/>
          <w:i/>
          <w:w w:val="104"/>
          <w:sz w:val="18"/>
          <w:szCs w:val="18"/>
        </w:rPr>
        <w:t>rk</w:t>
      </w:r>
      <w:r>
        <w:rPr>
          <w:rFonts w:ascii="Arial" w:eastAsia="Arial" w:hAnsi="Arial" w:cs="Arial"/>
          <w:i/>
          <w:spacing w:val="-1"/>
          <w:w w:val="104"/>
          <w:sz w:val="18"/>
          <w:szCs w:val="18"/>
        </w:rPr>
        <w:t>enaan</w:t>
      </w:r>
      <w:r>
        <w:rPr>
          <w:rFonts w:ascii="Arial" w:eastAsia="Arial" w:hAnsi="Arial" w:cs="Arial"/>
          <w:i/>
          <w:w w:val="104"/>
          <w:sz w:val="18"/>
          <w:szCs w:val="18"/>
        </w:rPr>
        <w:t>.</w:t>
      </w:r>
    </w:p>
    <w:sectPr w:rsidR="00A50244">
      <w:headerReference w:type="default" r:id="rId9"/>
      <w:pgSz w:w="12240" w:h="15840"/>
      <w:pgMar w:top="1440" w:right="94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A9F" w:rsidRDefault="005D4A9F">
      <w:r>
        <w:separator/>
      </w:r>
    </w:p>
  </w:endnote>
  <w:endnote w:type="continuationSeparator" w:id="0">
    <w:p w:rsidR="005D4A9F" w:rsidRDefault="005D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A9F" w:rsidRDefault="005D4A9F">
      <w:r>
        <w:separator/>
      </w:r>
    </w:p>
  </w:footnote>
  <w:footnote w:type="continuationSeparator" w:id="0">
    <w:p w:rsidR="005D4A9F" w:rsidRDefault="005D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44" w:rsidRDefault="005D4A9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6pt;margin-top:62.6pt;width:64.8pt;height:14pt;z-index:-251658752;mso-position-horizontal-relative:page;mso-position-vertical-relative:page" filled="f" stroked="f">
          <v:textbox inset="0,0,0,0">
            <w:txbxContent>
              <w:p w:rsidR="00A50244" w:rsidRDefault="00186C1D">
                <w:pPr>
                  <w:spacing w:line="220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MP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B06F24">
                  <w:rPr>
                    <w:rFonts w:ascii="Arial" w:eastAsia="Arial" w:hAnsi="Arial" w:cs="Arial"/>
                    <w:b/>
                    <w:noProof/>
                    <w:w w:val="10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244" w:rsidRDefault="00A5024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A701F"/>
    <w:multiLevelType w:val="multilevel"/>
    <w:tmpl w:val="41EA0C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44"/>
    <w:rsid w:val="00186C1D"/>
    <w:rsid w:val="005D4A9F"/>
    <w:rsid w:val="006206B3"/>
    <w:rsid w:val="00A50244"/>
    <w:rsid w:val="00B0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2016-08-16T01:33:00Z</dcterms:created>
  <dcterms:modified xsi:type="dcterms:W3CDTF">2016-09-01T06:39:00Z</dcterms:modified>
</cp:coreProperties>
</file>