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4F" w:rsidRDefault="00104DE7">
      <w:pPr>
        <w:spacing w:before="99"/>
        <w:ind w:left="294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84.75pt">
            <v:imagedata r:id="rId5" o:title=""/>
          </v:shape>
        </w:pict>
      </w:r>
    </w:p>
    <w:p w:rsidR="00B0074F" w:rsidRDefault="00B0074F">
      <w:pPr>
        <w:spacing w:before="1" w:line="140" w:lineRule="exact"/>
        <w:rPr>
          <w:sz w:val="15"/>
          <w:szCs w:val="15"/>
        </w:rPr>
      </w:pPr>
    </w:p>
    <w:p w:rsidR="00B0074F" w:rsidRDefault="00B0074F">
      <w:pPr>
        <w:spacing w:line="200" w:lineRule="exact"/>
      </w:pPr>
    </w:p>
    <w:p w:rsidR="00B0074F" w:rsidRDefault="00BA3E70">
      <w:pPr>
        <w:spacing w:before="30" w:line="240" w:lineRule="exact"/>
        <w:ind w:left="68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BORA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ERMOHO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KEMUDA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H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TEM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AT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LET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K KER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 xml:space="preserve">TA 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BA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DA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AN</w:t>
      </w:r>
    </w:p>
    <w:p w:rsidR="00B0074F" w:rsidRDefault="00B0074F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1"/>
        <w:gridCol w:w="5838"/>
      </w:tblGrid>
      <w:tr w:rsidR="00B0074F">
        <w:trPr>
          <w:trHeight w:hRule="exact" w:val="46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>
            <w:pPr>
              <w:spacing w:before="2" w:line="100" w:lineRule="exact"/>
              <w:rPr>
                <w:sz w:val="10"/>
                <w:szCs w:val="10"/>
              </w:rPr>
            </w:pPr>
          </w:p>
          <w:p w:rsidR="00B0074F" w:rsidRDefault="00BA3E70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ama</w:t>
            </w:r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  <w:tr w:rsidR="00B0074F">
        <w:trPr>
          <w:trHeight w:hRule="exact" w:val="463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A3E70">
            <w:pPr>
              <w:spacing w:before="99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ata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Bahagi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  <w:tr w:rsidR="00B0074F">
        <w:trPr>
          <w:trHeight w:hRule="exact" w:val="463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A3E70">
            <w:pPr>
              <w:spacing w:before="99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ata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Gr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ed</w:t>
            </w:r>
            <w:proofErr w:type="spellEnd"/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  <w:tr w:rsidR="00B0074F">
        <w:trPr>
          <w:trHeight w:hRule="exact" w:val="46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>
            <w:pPr>
              <w:spacing w:before="3" w:line="100" w:lineRule="exact"/>
              <w:rPr>
                <w:sz w:val="10"/>
                <w:szCs w:val="10"/>
              </w:rPr>
            </w:pPr>
          </w:p>
          <w:p w:rsidR="00B0074F" w:rsidRDefault="00BA3E70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mb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dafta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Ke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  <w:tr w:rsidR="00B0074F">
        <w:trPr>
          <w:trHeight w:hRule="exact" w:val="730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A3E70">
            <w:pPr>
              <w:spacing w:before="58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ik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Ker</w:t>
            </w:r>
            <w:r>
              <w:rPr>
                <w:rFonts w:ascii="Cambria" w:eastAsia="Cambria" w:hAnsi="Cambria" w:cs="Cambria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proofErr w:type="spellEnd"/>
          </w:p>
          <w:p w:rsidR="00B0074F" w:rsidRDefault="00BA3E70">
            <w:pPr>
              <w:spacing w:before="92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spacing w:val="1"/>
                <w:sz w:val="18"/>
                <w:szCs w:val="18"/>
              </w:rPr>
              <w:t>ji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u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k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an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ama</w:t>
            </w:r>
            <w:proofErr w:type="spellEnd"/>
            <w:r>
              <w:rPr>
                <w:rFonts w:ascii="Cambria" w:eastAsia="Cambria" w:hAnsi="Cambria" w:cs="Cambria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ggo</w:t>
            </w:r>
            <w:r>
              <w:rPr>
                <w:rFonts w:ascii="Cambria" w:eastAsia="Cambria" w:hAnsi="Cambria" w:cs="Cambri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)</w:t>
            </w:r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  <w:tr w:rsidR="00B0074F">
        <w:trPr>
          <w:trHeight w:hRule="exact" w:val="46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A3E70">
            <w:pPr>
              <w:spacing w:before="99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Lesen</w:t>
            </w:r>
            <w:proofErr w:type="spellEnd"/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ma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du</w:t>
            </w:r>
            <w:proofErr w:type="spellEnd"/>
          </w:p>
        </w:tc>
        <w:tc>
          <w:tcPr>
            <w:tcW w:w="5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74F" w:rsidRDefault="00B0074F"/>
        </w:tc>
      </w:tr>
    </w:tbl>
    <w:p w:rsidR="00B0074F" w:rsidRDefault="00B0074F">
      <w:pPr>
        <w:spacing w:before="1" w:line="220" w:lineRule="exact"/>
        <w:rPr>
          <w:sz w:val="22"/>
          <w:szCs w:val="22"/>
        </w:rPr>
      </w:pPr>
    </w:p>
    <w:p w:rsidR="00B0074F" w:rsidRDefault="00BA3E70">
      <w:pPr>
        <w:spacing w:before="30"/>
        <w:ind w:left="100" w:right="79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Den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4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4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pacing w:val="4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pacing w:val="4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kereta</w:t>
      </w:r>
      <w:proofErr w:type="spellEnd"/>
      <w:r>
        <w:rPr>
          <w:rFonts w:ascii="Cambria" w:eastAsia="Cambria" w:hAnsi="Cambria" w:cs="Cambria"/>
          <w:spacing w:val="4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ebut</w:t>
      </w:r>
      <w:proofErr w:type="spellEnd"/>
      <w:r>
        <w:rPr>
          <w:rFonts w:ascii="Cambria" w:eastAsia="Cambria" w:hAnsi="Cambria" w:cs="Cambria"/>
          <w:spacing w:val="4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di</w:t>
      </w:r>
      <w:r>
        <w:rPr>
          <w:rFonts w:ascii="Cambria" w:eastAsia="Cambria" w:hAnsi="Cambria" w:cs="Cambria"/>
          <w:spacing w:val="4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as</w:t>
      </w:r>
      <w:proofErr w:type="spellEnd"/>
      <w:r>
        <w:rPr>
          <w:rFonts w:ascii="Cambria" w:eastAsia="Cambria" w:hAnsi="Cambria" w:cs="Cambria"/>
          <w:spacing w:val="45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aya</w:t>
      </w:r>
      <w:proofErr w:type="spellEnd"/>
      <w:r>
        <w:rPr>
          <w:rFonts w:ascii="Cambria" w:eastAsia="Cambria" w:hAnsi="Cambria" w:cs="Cambria"/>
          <w:spacing w:val="4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unakan</w:t>
      </w:r>
      <w:proofErr w:type="spellEnd"/>
      <w:r>
        <w:rPr>
          <w:rFonts w:ascii="Cambria" w:eastAsia="Cambria" w:hAnsi="Cambria" w:cs="Cambria"/>
          <w:spacing w:val="4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spacing w:val="4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spacing w:val="39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abat</w:t>
      </w:r>
      <w:proofErr w:type="spellEnd"/>
      <w:r>
        <w:rPr>
          <w:rFonts w:ascii="Cambria" w:eastAsia="Cambria" w:hAnsi="Cambria" w:cs="Cambria"/>
          <w:spacing w:val="4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dan</w:t>
      </w:r>
      <w:proofErr w:type="spellEnd"/>
      <w:r>
        <w:rPr>
          <w:rFonts w:ascii="Cambria" w:eastAsia="Cambria" w:hAnsi="Cambria" w:cs="Cambria"/>
          <w:spacing w:val="4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uda</w:t>
      </w:r>
      <w:r>
        <w:rPr>
          <w:rFonts w:ascii="Cambria" w:eastAsia="Cambria" w:hAnsi="Cambria" w:cs="Cambria"/>
          <w:spacing w:val="-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pat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letak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eta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:rsidR="00B0074F" w:rsidRDefault="00B0074F">
      <w:pPr>
        <w:spacing w:before="8" w:line="140" w:lineRule="exact"/>
        <w:rPr>
          <w:sz w:val="15"/>
          <w:szCs w:val="15"/>
        </w:rPr>
      </w:pPr>
    </w:p>
    <w:p w:rsidR="00B0074F" w:rsidRDefault="00BA3E70">
      <w:pPr>
        <w:ind w:left="10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ya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uj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>:</w:t>
      </w:r>
    </w:p>
    <w:p w:rsidR="00B0074F" w:rsidRDefault="00BA3E70">
      <w:pPr>
        <w:spacing w:line="240" w:lineRule="exact"/>
        <w:ind w:left="19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   </w:t>
      </w:r>
      <w:r>
        <w:rPr>
          <w:rFonts w:ascii="Cambria" w:eastAsia="Cambria" w:hAnsi="Cambria" w:cs="Cambria"/>
          <w:spacing w:val="1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Men</w:t>
      </w:r>
      <w:r>
        <w:rPr>
          <w:rFonts w:ascii="Cambria" w:eastAsia="Cambria" w:hAnsi="Cambria" w:cs="Cambria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unakan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eraan</w:t>
      </w:r>
      <w:proofErr w:type="spellEnd"/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untuk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abat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/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abat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:rsidR="00B0074F" w:rsidRDefault="00BA3E70">
      <w:pPr>
        <w:spacing w:before="4" w:line="240" w:lineRule="exact"/>
        <w:ind w:left="192" w:right="8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ii</w:t>
      </w:r>
      <w:r>
        <w:rPr>
          <w:rFonts w:ascii="Cambria" w:eastAsia="Cambria" w:hAnsi="Cambria" w:cs="Cambria"/>
          <w:sz w:val="22"/>
          <w:szCs w:val="22"/>
        </w:rPr>
        <w:t xml:space="preserve">.  </w:t>
      </w:r>
      <w:r>
        <w:rPr>
          <w:rFonts w:ascii="Cambria" w:eastAsia="Cambria" w:hAnsi="Cambria" w:cs="Cambria"/>
          <w:spacing w:val="4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Ti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ak</w:t>
      </w:r>
      <w:proofErr w:type="spellEnd"/>
      <w:r>
        <w:rPr>
          <w:rFonts w:ascii="Cambria" w:eastAsia="Cambria" w:hAnsi="Cambria" w:cs="Cambria"/>
          <w:spacing w:val="-10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akan</w:t>
      </w:r>
      <w:proofErr w:type="spellEnd"/>
      <w:proofErr w:type="gramEnd"/>
      <w:r>
        <w:rPr>
          <w:rFonts w:ascii="Cambria" w:eastAsia="Cambria" w:hAnsi="Cambria" w:cs="Cambria"/>
          <w:spacing w:val="-1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alahgu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kan</w:t>
      </w:r>
      <w:proofErr w:type="spellEnd"/>
      <w:r>
        <w:rPr>
          <w:rFonts w:ascii="Cambria" w:eastAsia="Cambria" w:hAnsi="Cambria" w:cs="Cambria"/>
          <w:spacing w:val="-1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uda</w:t>
      </w:r>
      <w:r>
        <w:rPr>
          <w:rFonts w:ascii="Cambria" w:eastAsia="Cambria" w:hAnsi="Cambria" w:cs="Cambria"/>
          <w:spacing w:val="-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-9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kepa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pacing w:val="-1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deraan</w:t>
      </w:r>
      <w:proofErr w:type="spellEnd"/>
      <w:r>
        <w:rPr>
          <w:rFonts w:ascii="Cambria" w:eastAsia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ang</w:t>
      </w:r>
      <w:r>
        <w:rPr>
          <w:rFonts w:ascii="Cambria" w:eastAsia="Cambria" w:hAnsi="Cambria" w:cs="Cambria"/>
          <w:spacing w:val="-1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dak</w:t>
      </w:r>
      <w:proofErr w:type="spellEnd"/>
      <w:r>
        <w:rPr>
          <w:rFonts w:ascii="Cambria" w:eastAsia="Cambria" w:hAnsi="Cambria" w:cs="Cambria"/>
          <w:spacing w:val="-1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daftarka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3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dakan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tata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b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9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2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aya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9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lan</w:t>
      </w:r>
      <w:r>
        <w:rPr>
          <w:rFonts w:ascii="Cambria" w:eastAsia="Cambria" w:hAnsi="Cambria" w:cs="Cambria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2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eraturan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ang</w:t>
      </w:r>
    </w:p>
    <w:p w:rsidR="00B0074F" w:rsidRDefault="00BA3E70">
      <w:pPr>
        <w:spacing w:line="240" w:lineRule="exact"/>
        <w:ind w:left="552"/>
        <w:rPr>
          <w:rFonts w:ascii="Cambria" w:eastAsia="Cambria" w:hAnsi="Cambria" w:cs="Cambria"/>
          <w:sz w:val="22"/>
          <w:szCs w:val="22"/>
        </w:rPr>
      </w:pP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tetap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proofErr w:type="gramEnd"/>
    </w:p>
    <w:p w:rsidR="00B0074F" w:rsidRDefault="00BA3E70">
      <w:pPr>
        <w:spacing w:line="260" w:lineRule="exact"/>
        <w:ind w:left="552" w:right="77" w:hanging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proofErr w:type="gramStart"/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45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uda</w:t>
      </w:r>
      <w:r>
        <w:rPr>
          <w:rFonts w:ascii="Cambria" w:eastAsia="Cambria" w:hAnsi="Cambria" w:cs="Cambria"/>
          <w:spacing w:val="-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proofErr w:type="gramEnd"/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k</w:t>
      </w:r>
      <w:proofErr w:type="spellEnd"/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aya</w:t>
      </w:r>
      <w:proofErr w:type="spellEnd"/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dak</w:t>
      </w:r>
      <w:proofErr w:type="spellEnd"/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3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ertu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proofErr w:type="spellEnd"/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di</w:t>
      </w:r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PK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/</w:t>
      </w:r>
      <w:r>
        <w:rPr>
          <w:rFonts w:ascii="Cambria" w:eastAsia="Cambria" w:hAnsi="Cambria" w:cs="Cambria"/>
          <w:spacing w:val="4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dak</w:t>
      </w:r>
      <w:proofErr w:type="spellEnd"/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hi</w:t>
      </w:r>
      <w:proofErr w:type="spellEnd"/>
      <w:r>
        <w:rPr>
          <w:rFonts w:ascii="Cambria" w:eastAsia="Cambria" w:hAnsi="Cambria" w:cs="Cambria"/>
          <w:spacing w:val="6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7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arat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ang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elah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tetap</w:t>
      </w:r>
      <w:r>
        <w:rPr>
          <w:rFonts w:ascii="Cambria" w:eastAsia="Cambria" w:hAnsi="Cambria" w:cs="Cambria"/>
          <w:spacing w:val="-4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oleh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ana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:rsidR="00B0074F" w:rsidRDefault="009A7444">
      <w:pPr>
        <w:spacing w:line="200" w:lineRule="exact"/>
      </w:pPr>
      <w:r>
        <w:rPr>
          <w:noProof/>
          <w:lang w:val="en-MY"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15.75pt;margin-top:5.95pt;width:0;height:105.75pt;z-index:251664384" o:connectortype="straight"/>
        </w:pict>
      </w:r>
      <w:r>
        <w:rPr>
          <w:noProof/>
          <w:lang w:val="en-MY" w:eastAsia="en-MY"/>
        </w:rPr>
        <w:pict>
          <v:rect id="_x0000_s1059" style="position:absolute;margin-left:5.05pt;margin-top:5.95pt;width:475.45pt;height:105.75pt;z-index:-251655168"/>
        </w:pict>
      </w:r>
    </w:p>
    <w:p w:rsidR="00B0074F" w:rsidRDefault="00B0074F">
      <w:pPr>
        <w:spacing w:before="7" w:line="260" w:lineRule="exact"/>
        <w:rPr>
          <w:sz w:val="26"/>
          <w:szCs w:val="26"/>
        </w:rPr>
        <w:sectPr w:rsidR="00B0074F">
          <w:type w:val="continuous"/>
          <w:pgSz w:w="11920" w:h="16840"/>
          <w:pgMar w:top="900" w:right="1320" w:bottom="280" w:left="1340" w:header="720" w:footer="720" w:gutter="0"/>
          <w:cols w:space="720"/>
        </w:sectPr>
      </w:pPr>
    </w:p>
    <w:p w:rsidR="00BA3E70" w:rsidRDefault="00BA3E70" w:rsidP="00BA3E70">
      <w:pPr>
        <w:spacing w:before="30" w:line="240" w:lineRule="exact"/>
        <w:ind w:left="213" w:right="-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Y</w:t>
      </w:r>
      <w:r>
        <w:rPr>
          <w:rFonts w:ascii="Cambria" w:eastAsia="Cambria" w:hAnsi="Cambria" w:cs="Cambria"/>
          <w:position w:val="-1"/>
          <w:sz w:val="22"/>
          <w:szCs w:val="22"/>
        </w:rPr>
        <w:t>ang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position w:val="-1"/>
          <w:sz w:val="22"/>
          <w:szCs w:val="22"/>
        </w:rPr>
        <w:t>enar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>,</w:t>
      </w:r>
    </w:p>
    <w:p w:rsidR="00B0074F" w:rsidRDefault="00BA3E70" w:rsidP="009A7444">
      <w:pPr>
        <w:spacing w:before="30" w:line="240" w:lineRule="exact"/>
        <w:ind w:left="-709" w:right="-53"/>
        <w:rPr>
          <w:rFonts w:ascii="Cambria" w:eastAsia="Cambria" w:hAnsi="Cambria" w:cs="Cambria"/>
          <w:sz w:val="22"/>
          <w:szCs w:val="22"/>
        </w:rPr>
        <w:sectPr w:rsidR="00B0074F" w:rsidSect="009A7444">
          <w:type w:val="continuous"/>
          <w:pgSz w:w="11920" w:h="16840"/>
          <w:pgMar w:top="900" w:right="438" w:bottom="280" w:left="1340" w:header="720" w:footer="720" w:gutter="0"/>
          <w:cols w:num="2" w:space="152" w:equalWidth="0">
            <w:col w:w="1320" w:space="4056"/>
            <w:col w:w="3884"/>
          </w:cols>
        </w:sectPr>
      </w:pP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ng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h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ng</w:t>
      </w:r>
      <w:r>
        <w:rPr>
          <w:rFonts w:ascii="Cambria" w:eastAsia="Cambria" w:hAnsi="Cambria" w:cs="Cambria"/>
          <w:position w:val="-1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position w:val="-1"/>
          <w:sz w:val="22"/>
          <w:szCs w:val="22"/>
        </w:rPr>
        <w:t>s</w:t>
      </w:r>
      <w:proofErr w:type="spellEnd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proofErr w:type="spellStart"/>
      <w:r w:rsidR="009A7444">
        <w:rPr>
          <w:rFonts w:ascii="Cambria" w:eastAsia="Cambria" w:hAnsi="Cambria" w:cs="Cambria"/>
          <w:spacing w:val="1"/>
          <w:position w:val="-1"/>
          <w:sz w:val="22"/>
          <w:szCs w:val="22"/>
        </w:rPr>
        <w:t>Kanan</w:t>
      </w:r>
      <w:proofErr w:type="spellEnd"/>
      <w:r w:rsidR="009A7444">
        <w:rPr>
          <w:rFonts w:ascii="Cambria" w:eastAsia="Cambria" w:hAnsi="Cambria" w:cs="Cambria"/>
          <w:spacing w:val="1"/>
          <w:position w:val="-1"/>
          <w:sz w:val="22"/>
          <w:szCs w:val="22"/>
        </w:rPr>
        <w:t>/</w:t>
      </w:r>
      <w:proofErr w:type="spellStart"/>
      <w:r w:rsidR="009A7444">
        <w:rPr>
          <w:rFonts w:ascii="Cambria" w:eastAsia="Cambria" w:hAnsi="Cambria" w:cs="Cambria"/>
          <w:spacing w:val="1"/>
          <w:position w:val="-1"/>
          <w:sz w:val="22"/>
          <w:szCs w:val="22"/>
        </w:rPr>
        <w:t>Pengurus</w:t>
      </w:r>
      <w:proofErr w:type="spellEnd"/>
      <w:r w:rsidR="009A7444"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>ha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proofErr w:type="spellEnd"/>
    </w:p>
    <w:p w:rsidR="00B0074F" w:rsidRDefault="00B0074F">
      <w:pPr>
        <w:spacing w:before="1" w:line="140" w:lineRule="exact"/>
        <w:rPr>
          <w:sz w:val="15"/>
          <w:szCs w:val="15"/>
        </w:rPr>
      </w:pP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9A7444">
      <w:pPr>
        <w:spacing w:line="200" w:lineRule="exact"/>
      </w:pPr>
      <w:r>
        <w:rPr>
          <w:noProof/>
          <w:lang w:val="en-MY" w:eastAsia="en-MY"/>
        </w:rPr>
        <w:pict>
          <v:shape id="_x0000_s1062" type="#_x0000_t32" style="position:absolute;margin-left:234.3pt;margin-top:8.8pt;width:159.35pt;height:0;z-index:251663360" o:connectortype="straight"/>
        </w:pict>
      </w:r>
      <w:r>
        <w:pict>
          <v:group id="_x0000_s1056" style="position:absolute;margin-left:301.3pt;margin-top:8.8pt;width:179.35pt;height:0;z-index:-251658240;mso-position-horizontal-relative:page" coordorigin="6414,2021" coordsize="3587,0">
            <v:shape id="_x0000_s1057" style="position:absolute;left:6414;top:2021;width:3587;height:0" coordorigin="6414,2021" coordsize="3587,0" path="m6414,2021r3587,e" filled="f" strokeweight=".22058mm">
              <v:path arrowok="t"/>
            </v:shape>
            <w10:wrap anchorx="page"/>
          </v:group>
        </w:pict>
      </w:r>
      <w:r>
        <w:pict>
          <v:group id="_x0000_s1054" style="position:absolute;margin-left:77.65pt;margin-top:8.8pt;width:150.35pt;height:3.55pt;z-index:-251659264;mso-position-horizontal-relative:page" coordorigin="1553,1034" coordsize="3587,0">
            <v:shape id="_x0000_s1055" style="position:absolute;left:1553;top:1034;width:3587;height:0" coordorigin="1553,1034" coordsize="3587,0" path="m1553,1034r3587,e" filled="f" strokeweight=".22058mm">
              <v:path arrowok="t"/>
            </v:shape>
            <w10:wrap anchorx="page"/>
          </v:group>
        </w:pict>
      </w:r>
    </w:p>
    <w:p w:rsidR="00BA3E70" w:rsidRDefault="00BA3E70">
      <w:pPr>
        <w:spacing w:line="200" w:lineRule="exact"/>
        <w:sectPr w:rsidR="00BA3E70">
          <w:type w:val="continuous"/>
          <w:pgSz w:w="11920" w:h="16840"/>
          <w:pgMar w:top="900" w:right="1320" w:bottom="280" w:left="1340" w:header="720" w:footer="720" w:gutter="0"/>
          <w:cols w:space="720"/>
        </w:sectPr>
      </w:pPr>
    </w:p>
    <w:p w:rsidR="00B0074F" w:rsidRDefault="009A7444">
      <w:pPr>
        <w:spacing w:before="30"/>
        <w:ind w:left="213" w:right="-3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pacing w:val="1"/>
          <w:sz w:val="22"/>
          <w:szCs w:val="22"/>
          <w:lang w:val="en-MY" w:eastAsia="en-MY"/>
        </w:rPr>
        <w:pict>
          <v:shape id="_x0000_s1060" type="#_x0000_t32" style="position:absolute;left:0;text-align:left;margin-left:10.65pt;margin-top:2.35pt;width:159.35pt;height:0;z-index:251662336" o:connectortype="straight"/>
        </w:pict>
      </w:r>
      <w:r w:rsidR="00BA3E70">
        <w:rPr>
          <w:rFonts w:ascii="Cambria" w:eastAsia="Cambria" w:hAnsi="Cambria" w:cs="Cambria"/>
          <w:spacing w:val="1"/>
          <w:sz w:val="22"/>
          <w:szCs w:val="22"/>
        </w:rPr>
        <w:t>N</w:t>
      </w:r>
      <w:r w:rsidR="00BA3E70">
        <w:rPr>
          <w:rFonts w:ascii="Cambria" w:eastAsia="Cambria" w:hAnsi="Cambria" w:cs="Cambria"/>
          <w:spacing w:val="-2"/>
          <w:sz w:val="22"/>
          <w:szCs w:val="22"/>
        </w:rPr>
        <w:t>a</w:t>
      </w:r>
      <w:r w:rsidR="00BA3E70">
        <w:rPr>
          <w:rFonts w:ascii="Cambria" w:eastAsia="Cambria" w:hAnsi="Cambria" w:cs="Cambria"/>
          <w:spacing w:val="1"/>
          <w:sz w:val="22"/>
          <w:szCs w:val="22"/>
        </w:rPr>
        <w:t>m</w:t>
      </w:r>
      <w:r w:rsidR="00BA3E70">
        <w:rPr>
          <w:rFonts w:ascii="Cambria" w:eastAsia="Cambria" w:hAnsi="Cambria" w:cs="Cambria"/>
          <w:sz w:val="22"/>
          <w:szCs w:val="22"/>
        </w:rPr>
        <w:t xml:space="preserve">a: </w:t>
      </w:r>
      <w:proofErr w:type="spellStart"/>
      <w:r w:rsidR="00BA3E70">
        <w:rPr>
          <w:rFonts w:ascii="Cambria" w:eastAsia="Cambria" w:hAnsi="Cambria" w:cs="Cambria"/>
          <w:spacing w:val="1"/>
          <w:sz w:val="22"/>
          <w:szCs w:val="22"/>
        </w:rPr>
        <w:t>T</w:t>
      </w:r>
      <w:r w:rsidR="00BA3E70">
        <w:rPr>
          <w:rFonts w:ascii="Cambria" w:eastAsia="Cambria" w:hAnsi="Cambria" w:cs="Cambria"/>
          <w:sz w:val="22"/>
          <w:szCs w:val="22"/>
        </w:rPr>
        <w:t>a</w:t>
      </w:r>
      <w:r w:rsidR="00BA3E70">
        <w:rPr>
          <w:rFonts w:ascii="Cambria" w:eastAsia="Cambria" w:hAnsi="Cambria" w:cs="Cambria"/>
          <w:spacing w:val="-2"/>
          <w:sz w:val="22"/>
          <w:szCs w:val="22"/>
        </w:rPr>
        <w:t>r</w:t>
      </w:r>
      <w:r w:rsidR="00BA3E70">
        <w:rPr>
          <w:rFonts w:ascii="Cambria" w:eastAsia="Cambria" w:hAnsi="Cambria" w:cs="Cambria"/>
          <w:spacing w:val="1"/>
          <w:sz w:val="22"/>
          <w:szCs w:val="22"/>
        </w:rPr>
        <w:t>i</w:t>
      </w:r>
      <w:r w:rsidR="00BA3E70">
        <w:rPr>
          <w:rFonts w:ascii="Cambria" w:eastAsia="Cambria" w:hAnsi="Cambria" w:cs="Cambria"/>
          <w:sz w:val="22"/>
          <w:szCs w:val="22"/>
        </w:rPr>
        <w:t>kh</w:t>
      </w:r>
      <w:proofErr w:type="spellEnd"/>
      <w:r w:rsidR="00BA3E70">
        <w:rPr>
          <w:rFonts w:ascii="Cambria" w:eastAsia="Cambria" w:hAnsi="Cambria" w:cs="Cambria"/>
          <w:sz w:val="22"/>
          <w:szCs w:val="22"/>
        </w:rPr>
        <w:t>:</w:t>
      </w:r>
    </w:p>
    <w:p w:rsidR="00B0074F" w:rsidRDefault="00BA3E70" w:rsidP="009A7444">
      <w:pPr>
        <w:spacing w:before="30"/>
        <w:ind w:left="-426"/>
        <w:rPr>
          <w:rFonts w:ascii="Cambria" w:eastAsia="Cambria" w:hAnsi="Cambria" w:cs="Cambria"/>
          <w:sz w:val="22"/>
          <w:szCs w:val="22"/>
        </w:rPr>
      </w:pPr>
      <w:r>
        <w:br w:type="column"/>
      </w:r>
      <w:r>
        <w:rPr>
          <w:rFonts w:ascii="Cambria" w:eastAsia="Cambria" w:hAnsi="Cambria" w:cs="Cambria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a:</w:t>
      </w:r>
    </w:p>
    <w:p w:rsidR="00B0074F" w:rsidRDefault="00BA3E70" w:rsidP="009A7444">
      <w:pPr>
        <w:spacing w:before="1" w:line="240" w:lineRule="exact"/>
        <w:ind w:left="-426"/>
        <w:rPr>
          <w:rFonts w:ascii="Cambria" w:eastAsia="Cambria" w:hAnsi="Cambria" w:cs="Cambria"/>
          <w:sz w:val="22"/>
          <w:szCs w:val="22"/>
        </w:rPr>
        <w:sectPr w:rsidR="00B0074F">
          <w:type w:val="continuous"/>
          <w:pgSz w:w="11920" w:h="16840"/>
          <w:pgMar w:top="900" w:right="1320" w:bottom="280" w:left="1340" w:header="720" w:footer="720" w:gutter="0"/>
          <w:cols w:num="2" w:space="720" w:equalWidth="0">
            <w:col w:w="900" w:space="4255"/>
            <w:col w:w="4105"/>
          </w:cols>
        </w:sectPr>
      </w:pPr>
      <w:r>
        <w:rPr>
          <w:rFonts w:ascii="Cambria" w:eastAsia="Cambria" w:hAnsi="Cambria" w:cs="Cambria"/>
          <w:position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Ja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position w:val="-1"/>
          <w:sz w:val="22"/>
          <w:szCs w:val="22"/>
        </w:rPr>
        <w:t>atan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>:</w:t>
      </w:r>
    </w:p>
    <w:p w:rsidR="00B0074F" w:rsidRDefault="009A7444">
      <w:pPr>
        <w:spacing w:before="14" w:line="220" w:lineRule="exact"/>
        <w:rPr>
          <w:sz w:val="22"/>
          <w:szCs w:val="22"/>
        </w:rPr>
      </w:pPr>
      <w:r>
        <w:pict>
          <v:group id="_x0000_s1030" style="position:absolute;margin-left:23.95pt;margin-top:23.7pt;width:547.55pt;height:794.6pt;z-index:-251660288;mso-position-horizontal-relative:page;mso-position-vertical-relative:page" coordorigin="479,474" coordsize="10951,15892">
            <v:group id="_x0000_s1031" style="position:absolute;left:490;top:485;width:10930;height:0" coordorigin="490,485" coordsize="10930,0">
              <v:shape id="_x0000_s1038" style="position:absolute;left:490;top:485;width:10930;height:0" coordorigin="490,485" coordsize="10930,0" path="m490,485r10929,e" filled="f" strokeweight=".58pt">
                <v:path arrowok="t"/>
              </v:shape>
              <v:group id="_x0000_s1032" style="position:absolute;left:485;top:480;width:0;height:15881" coordorigin="485,480" coordsize="0,15881">
                <v:shape id="_x0000_s1037" style="position:absolute;left:485;top:480;width:0;height:15881" coordorigin="485,480" coordsize="0,15881" path="m485,480r,15881e" filled="f" strokeweight=".58pt">
                  <v:path arrowok="t"/>
                </v:shape>
                <v:group id="_x0000_s1033" style="position:absolute;left:11424;top:480;width:0;height:15881" coordorigin="11424,480" coordsize="0,15881">
                  <v:shape id="_x0000_s1036" style="position:absolute;left:11424;top:480;width:0;height:15881" coordorigin="11424,480" coordsize="0,15881" path="m11424,480r,15881e" filled="f" strokeweight=".58pt">
                    <v:path arrowok="t"/>
                  </v:shape>
                  <v:group id="_x0000_s1034" style="position:absolute;left:490;top:16356;width:10930;height:0" coordorigin="490,16356" coordsize="10930,0">
                    <v:shape id="_x0000_s1035" style="position:absolute;left:490;top:16356;width:10930;height:0" coordorigin="490,16356" coordsize="10930,0" path="m490,16356r10929,e" filled="f" strokeweight=".58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BA3E70" w:rsidRDefault="00BA3E70">
      <w:pPr>
        <w:spacing w:before="30" w:line="240" w:lineRule="exact"/>
        <w:ind w:left="100"/>
        <w:rPr>
          <w:rFonts w:ascii="Cambria" w:eastAsia="Cambria" w:hAnsi="Cambria" w:cs="Cambria"/>
          <w:position w:val="-1"/>
          <w:sz w:val="22"/>
          <w:szCs w:val="22"/>
        </w:rPr>
      </w:pPr>
    </w:p>
    <w:p w:rsidR="00BA3E70" w:rsidRDefault="00BA3E70">
      <w:pPr>
        <w:spacing w:before="30" w:line="240" w:lineRule="exact"/>
        <w:ind w:left="100"/>
        <w:rPr>
          <w:rFonts w:ascii="Cambria" w:eastAsia="Cambria" w:hAnsi="Cambria" w:cs="Cambria"/>
          <w:position w:val="-1"/>
          <w:sz w:val="22"/>
          <w:szCs w:val="22"/>
        </w:rPr>
      </w:pPr>
    </w:p>
    <w:p w:rsidR="00B0074F" w:rsidRDefault="00BA3E70">
      <w:pPr>
        <w:spacing w:before="30"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>(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position w:val="-1"/>
          <w:sz w:val="22"/>
          <w:szCs w:val="22"/>
        </w:rPr>
        <w:t>ta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la</w:t>
      </w:r>
      <w:proofErr w:type="spellEnd"/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ertakan</w:t>
      </w:r>
      <w:proofErr w:type="spellEnd"/>
      <w:r>
        <w:rPr>
          <w:rFonts w:ascii="Cambria" w:eastAsia="Cambria" w:hAnsi="Cambria" w:cs="Cambria"/>
          <w:spacing w:val="-4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hak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k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ke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de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aan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dan</w:t>
      </w:r>
      <w:proofErr w:type="spellEnd"/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le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en</w:t>
      </w:r>
      <w:proofErr w:type="spellEnd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position w:val="-1"/>
          <w:sz w:val="22"/>
          <w:szCs w:val="22"/>
        </w:rPr>
        <w:t>u</w:t>
      </w:r>
      <w:bookmarkStart w:id="0" w:name="_GoBack"/>
      <w:bookmarkEnd w:id="0"/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>)</w:t>
      </w: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B0074F">
      <w:pPr>
        <w:spacing w:before="9" w:line="220" w:lineRule="exact"/>
        <w:rPr>
          <w:sz w:val="22"/>
          <w:szCs w:val="22"/>
        </w:rPr>
      </w:pPr>
    </w:p>
    <w:p w:rsidR="00B0074F" w:rsidRDefault="009A7444">
      <w:pPr>
        <w:tabs>
          <w:tab w:val="left" w:pos="8640"/>
        </w:tabs>
        <w:spacing w:before="35" w:line="200" w:lineRule="exact"/>
        <w:ind w:left="100"/>
        <w:rPr>
          <w:rFonts w:ascii="Cambria" w:eastAsia="Cambria" w:hAnsi="Cambria" w:cs="Cambria"/>
          <w:sz w:val="18"/>
          <w:szCs w:val="18"/>
        </w:rPr>
      </w:pPr>
      <w:r>
        <w:pict>
          <v:group id="_x0000_s1028" style="position:absolute;left:0;text-align:left;margin-left:500.15pt;margin-top:11.1pt;width:23.35pt;height:0;z-index:-251657216;mso-position-horizontal-relative:page" coordorigin="10003,222" coordsize="467,0">
            <v:shape id="_x0000_s1029" style="position:absolute;left:10003;top:222;width:467;height:0" coordorigin="10003,222" coordsize="467,0" path="m10003,222r467,e" filled="f" strokeweight=".24183mm">
              <v:path arrowok="t"/>
            </v:shape>
            <w10:wrap anchorx="page"/>
          </v:group>
        </w:pict>
      </w:r>
      <w:r w:rsidR="00BA3E70">
        <w:rPr>
          <w:rFonts w:ascii="Cambria" w:eastAsia="Cambria" w:hAnsi="Cambria" w:cs="Cambria"/>
          <w:b/>
          <w:position w:val="-1"/>
          <w:sz w:val="18"/>
          <w:szCs w:val="18"/>
          <w:u w:val="single" w:color="000000"/>
        </w:rPr>
        <w:t xml:space="preserve">                                                                             </w:t>
      </w:r>
      <w:r w:rsidR="00BA3E70">
        <w:rPr>
          <w:rFonts w:ascii="Cambria" w:eastAsia="Cambria" w:hAnsi="Cambria" w:cs="Cambria"/>
          <w:b/>
          <w:spacing w:val="10"/>
          <w:position w:val="-1"/>
          <w:sz w:val="18"/>
          <w:szCs w:val="18"/>
          <w:u w:val="single" w:color="000000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UNT</w:t>
      </w:r>
      <w:r w:rsidR="00BA3E70"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>U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K</w:t>
      </w:r>
      <w:r w:rsidR="00BA3E70"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DI</w:t>
      </w:r>
      <w:r w:rsidR="00BA3E70"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IS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I</w:t>
      </w:r>
      <w:r w:rsidR="00BA3E70"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O</w:t>
      </w:r>
      <w:r w:rsidR="00BA3E70"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LE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H</w:t>
      </w:r>
      <w:r w:rsidR="00BA3E70"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BAHA</w:t>
      </w:r>
      <w:r w:rsidR="00BA3E70"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G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IAN</w:t>
      </w:r>
      <w:r w:rsidR="00BA3E70">
        <w:rPr>
          <w:rFonts w:ascii="Cambria" w:eastAsia="Cambria" w:hAnsi="Cambria" w:cs="Cambria"/>
          <w:b/>
          <w:spacing w:val="1"/>
          <w:position w:val="-1"/>
          <w:sz w:val="18"/>
          <w:szCs w:val="18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>P</w:t>
      </w:r>
      <w:r w:rsidR="00BA3E70">
        <w:rPr>
          <w:rFonts w:ascii="Cambria" w:eastAsia="Cambria" w:hAnsi="Cambria" w:cs="Cambria"/>
          <w:b/>
          <w:spacing w:val="-1"/>
          <w:position w:val="-1"/>
          <w:sz w:val="18"/>
          <w:szCs w:val="18"/>
        </w:rPr>
        <w:t>S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</w:rPr>
        <w:t xml:space="preserve">M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  <w:u w:val="single" w:color="000000"/>
        </w:rPr>
        <w:t xml:space="preserve"> </w:t>
      </w:r>
      <w:r w:rsidR="00BA3E70">
        <w:rPr>
          <w:rFonts w:ascii="Cambria" w:eastAsia="Cambria" w:hAnsi="Cambria" w:cs="Cambria"/>
          <w:b/>
          <w:position w:val="-1"/>
          <w:sz w:val="18"/>
          <w:szCs w:val="18"/>
          <w:u w:val="single" w:color="000000"/>
        </w:rPr>
        <w:tab/>
      </w:r>
    </w:p>
    <w:p w:rsidR="00B0074F" w:rsidRDefault="00B0074F">
      <w:pPr>
        <w:spacing w:line="200" w:lineRule="exact"/>
      </w:pPr>
    </w:p>
    <w:p w:rsidR="00B0074F" w:rsidRDefault="00B0074F">
      <w:pPr>
        <w:spacing w:before="7" w:line="220" w:lineRule="exact"/>
        <w:rPr>
          <w:sz w:val="22"/>
          <w:szCs w:val="22"/>
        </w:rPr>
      </w:pPr>
    </w:p>
    <w:p w:rsidR="00B0074F" w:rsidRPr="00104DE7" w:rsidRDefault="009A7444">
      <w:pPr>
        <w:spacing w:before="30" w:line="240" w:lineRule="exact"/>
        <w:ind w:left="101"/>
        <w:rPr>
          <w:rFonts w:ascii="Cambria" w:eastAsia="Cambria" w:hAnsi="Cambria" w:cs="Cambria"/>
          <w:b/>
          <w:sz w:val="22"/>
          <w:szCs w:val="22"/>
        </w:rPr>
      </w:pPr>
      <w:r>
        <w:pict>
          <v:group id="_x0000_s1026" style="position:absolute;left:0;text-align:left;margin-left:72.05pt;margin-top:77.15pt;width:179.35pt;height:0;z-index:-251656192;mso-position-horizontal-relative:page" coordorigin="1441,1543" coordsize="3587,0">
            <v:shape id="_x0000_s1027" style="position:absolute;left:1441;top:1543;width:3587;height:0" coordorigin="1441,1543" coordsize="3587,0" path="m1441,1543r3588,e" filled="f" strokeweight=".22058mm">
              <v:path arrowok="t"/>
            </v:shape>
            <w10:wrap anchorx="page"/>
          </v:group>
        </w:pict>
      </w:r>
      <w:proofErr w:type="spellStart"/>
      <w:r w:rsidR="00BA3E70">
        <w:rPr>
          <w:rFonts w:ascii="Cambria" w:eastAsia="Cambria" w:hAnsi="Cambria" w:cs="Cambria"/>
          <w:position w:val="-1"/>
          <w:sz w:val="22"/>
          <w:szCs w:val="22"/>
        </w:rPr>
        <w:t>Perm</w:t>
      </w:r>
      <w:r w:rsidR="00BA3E70">
        <w:rPr>
          <w:rFonts w:ascii="Cambria" w:eastAsia="Cambria" w:hAnsi="Cambria" w:cs="Cambria"/>
          <w:spacing w:val="-1"/>
          <w:position w:val="-1"/>
          <w:sz w:val="22"/>
          <w:szCs w:val="22"/>
        </w:rPr>
        <w:t>o</w:t>
      </w:r>
      <w:r w:rsidR="00BA3E70">
        <w:rPr>
          <w:rFonts w:ascii="Cambria" w:eastAsia="Cambria" w:hAnsi="Cambria" w:cs="Cambria"/>
          <w:position w:val="-1"/>
          <w:sz w:val="22"/>
          <w:szCs w:val="22"/>
        </w:rPr>
        <w:t>h</w:t>
      </w:r>
      <w:r w:rsidR="00BA3E70">
        <w:rPr>
          <w:rFonts w:ascii="Cambria" w:eastAsia="Cambria" w:hAnsi="Cambria" w:cs="Cambria"/>
          <w:spacing w:val="1"/>
          <w:position w:val="-1"/>
          <w:sz w:val="22"/>
          <w:szCs w:val="22"/>
        </w:rPr>
        <w:t>o</w:t>
      </w:r>
      <w:r w:rsidR="00BA3E70"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 w:rsidR="00BA3E70">
        <w:rPr>
          <w:rFonts w:ascii="Cambria" w:eastAsia="Cambria" w:hAnsi="Cambria" w:cs="Cambria"/>
          <w:position w:val="-1"/>
          <w:sz w:val="22"/>
          <w:szCs w:val="22"/>
        </w:rPr>
        <w:t>an</w:t>
      </w:r>
      <w:proofErr w:type="spellEnd"/>
      <w:r w:rsidR="00BA3E70"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proofErr w:type="spellStart"/>
      <w:r w:rsidR="00BA3E70"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 w:rsidR="00BA3E70">
        <w:rPr>
          <w:rFonts w:ascii="Cambria" w:eastAsia="Cambria" w:hAnsi="Cambria" w:cs="Cambria"/>
          <w:spacing w:val="-3"/>
          <w:position w:val="-1"/>
          <w:sz w:val="22"/>
          <w:szCs w:val="22"/>
        </w:rPr>
        <w:t>n</w:t>
      </w:r>
      <w:r w:rsidR="00BA3E70">
        <w:rPr>
          <w:rFonts w:ascii="Cambria" w:eastAsia="Cambria" w:hAnsi="Cambria" w:cs="Cambria"/>
          <w:position w:val="-1"/>
          <w:sz w:val="22"/>
          <w:szCs w:val="22"/>
        </w:rPr>
        <w:t>i</w:t>
      </w:r>
      <w:proofErr w:type="spellEnd"/>
      <w:r w:rsidR="00BA3E70"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DI</w:t>
      </w:r>
      <w:r w:rsidR="00BA3E70" w:rsidRPr="00104DE7"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L</w:t>
      </w:r>
      <w:r w:rsidR="00BA3E70" w:rsidRPr="00104DE7"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U</w:t>
      </w:r>
      <w:r w:rsidR="00BA3E70" w:rsidRPr="00104DE7"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 w:rsidR="00BA3E70" w:rsidRPr="00104DE7"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US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KAN /</w:t>
      </w:r>
      <w:r w:rsidR="00BA3E70" w:rsidRPr="00104DE7"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 w:rsidR="00BA3E70" w:rsidRPr="00104DE7"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 w:rsidR="00BA3E70" w:rsidRPr="00104DE7"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I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DAK</w:t>
      </w:r>
      <w:r w:rsidR="00BA3E70" w:rsidRPr="00104DE7"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 xml:space="preserve"> 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DI</w:t>
      </w:r>
      <w:r w:rsidR="00BA3E70" w:rsidRPr="00104DE7"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L</w:t>
      </w:r>
      <w:r w:rsidR="00BA3E70" w:rsidRPr="00104DE7"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U</w:t>
      </w:r>
      <w:r w:rsidR="00BA3E70" w:rsidRPr="00104DE7"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 w:rsidR="00BA3E70" w:rsidRPr="00104DE7"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U</w:t>
      </w:r>
      <w:r w:rsidR="00BA3E70" w:rsidRPr="00104DE7"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S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K</w:t>
      </w:r>
      <w:r w:rsidR="00BA3E70" w:rsidRPr="00104DE7"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A</w:t>
      </w:r>
      <w:r w:rsidR="00BA3E70" w:rsidRPr="00104DE7"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N</w:t>
      </w:r>
      <w:r w:rsidR="00BA3E70" w:rsidRPr="00104DE7">
        <w:rPr>
          <w:rFonts w:ascii="Cambria" w:eastAsia="Cambria" w:hAnsi="Cambria" w:cs="Cambria"/>
          <w:b/>
          <w:position w:val="-1"/>
          <w:sz w:val="22"/>
          <w:szCs w:val="22"/>
        </w:rPr>
        <w:t>*</w:t>
      </w: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B0074F">
      <w:pPr>
        <w:spacing w:line="200" w:lineRule="exact"/>
      </w:pPr>
    </w:p>
    <w:p w:rsidR="00B0074F" w:rsidRDefault="00B0074F">
      <w:pPr>
        <w:spacing w:before="20" w:line="240" w:lineRule="exact"/>
        <w:rPr>
          <w:sz w:val="24"/>
          <w:szCs w:val="24"/>
        </w:rPr>
      </w:pPr>
    </w:p>
    <w:p w:rsidR="00B0074F" w:rsidRDefault="00BA3E70">
      <w:pPr>
        <w:spacing w:before="30"/>
        <w:ind w:left="101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ua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Pegawai</w:t>
      </w:r>
      <w:proofErr w:type="spellEnd"/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b/>
          <w:sz w:val="22"/>
          <w:szCs w:val="22"/>
        </w:rPr>
        <w:t>se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if</w:t>
      </w:r>
      <w:proofErr w:type="spellEnd"/>
      <w:r>
        <w:rPr>
          <w:rFonts w:ascii="Cambria" w:eastAsia="Cambria" w:hAnsi="Cambria" w:cs="Cambria"/>
          <w:b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b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pu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an/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Pegawai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Yang 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Diberi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z w:val="22"/>
          <w:szCs w:val="22"/>
        </w:rPr>
        <w:t>Kuasa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        </w:t>
      </w:r>
      <w:r>
        <w:rPr>
          <w:rFonts w:ascii="Cambria" w:eastAsia="Cambria" w:hAnsi="Cambria" w:cs="Cambria"/>
          <w:b/>
          <w:spacing w:val="18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ft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proofErr w:type="spellEnd"/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TL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:</w:t>
      </w:r>
    </w:p>
    <w:p w:rsidR="00B0074F" w:rsidRDefault="00BA3E70">
      <w:pPr>
        <w:spacing w:line="240" w:lineRule="exact"/>
        <w:ind w:left="101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ad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b/>
          <w:sz w:val="22"/>
          <w:szCs w:val="22"/>
        </w:rPr>
        <w:t>ema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j</w:t>
      </w:r>
      <w:r>
        <w:rPr>
          <w:rFonts w:ascii="Cambria" w:eastAsia="Cambria" w:hAnsi="Cambria" w:cs="Cambria"/>
          <w:b/>
          <w:sz w:val="22"/>
          <w:szCs w:val="22"/>
        </w:rPr>
        <w:t>uan</w:t>
      </w:r>
      <w:proofErr w:type="spellEnd"/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d</w:t>
      </w:r>
      <w:proofErr w:type="spell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2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egeri</w:t>
      </w:r>
      <w:proofErr w:type="spellEnd"/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b/>
          <w:sz w:val="22"/>
          <w:szCs w:val="22"/>
        </w:rPr>
        <w:t>el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 xml:space="preserve">an                                             </w:t>
      </w:r>
      <w:r>
        <w:rPr>
          <w:rFonts w:ascii="Cambria" w:eastAsia="Cambria" w:hAnsi="Cambria" w:cs="Cambria"/>
          <w:b/>
          <w:spacing w:val="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</w:rPr>
        <w:t>Ta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</w:rPr>
        <w:t>h</w:t>
      </w:r>
      <w:proofErr w:type="spellEnd"/>
      <w:r>
        <w:rPr>
          <w:rFonts w:ascii="Cambria" w:eastAsia="Cambria" w:hAnsi="Cambria" w:cs="Cambria"/>
          <w:spacing w:val="-6"/>
        </w:rPr>
        <w:t xml:space="preserve"> </w:t>
      </w:r>
      <w:proofErr w:type="spellStart"/>
      <w:r>
        <w:rPr>
          <w:rFonts w:ascii="Cambria" w:eastAsia="Cambria" w:hAnsi="Cambria" w:cs="Cambria"/>
        </w:rPr>
        <w:t>di</w:t>
      </w:r>
      <w:r>
        <w:rPr>
          <w:rFonts w:ascii="Cambria" w:eastAsia="Cambria" w:hAnsi="Cambria" w:cs="Cambria"/>
          <w:spacing w:val="1"/>
        </w:rPr>
        <w:t>k</w:t>
      </w:r>
      <w:r>
        <w:rPr>
          <w:rFonts w:ascii="Cambria" w:eastAsia="Cambria" w:hAnsi="Cambria" w:cs="Cambria"/>
          <w:spacing w:val="-1"/>
        </w:rPr>
        <w:t>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kan</w:t>
      </w:r>
      <w:proofErr w:type="spellEnd"/>
      <w:r>
        <w:rPr>
          <w:rFonts w:ascii="Cambria" w:eastAsia="Cambria" w:hAnsi="Cambria" w:cs="Cambria"/>
        </w:rPr>
        <w:t>:</w:t>
      </w:r>
    </w:p>
    <w:sectPr w:rsidR="00B0074F">
      <w:type w:val="continuous"/>
      <w:pgSz w:w="11920" w:h="16840"/>
      <w:pgMar w:top="9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04E9"/>
    <w:multiLevelType w:val="multilevel"/>
    <w:tmpl w:val="1C1846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074F"/>
    <w:rsid w:val="00104DE7"/>
    <w:rsid w:val="009A7444"/>
    <w:rsid w:val="00B0074F"/>
    <w:rsid w:val="00B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60"/>
        <o:r id="V:Rule2" type="connector" idref="#_x0000_s1062"/>
        <o:r id="V:Rule3" type="connector" idref="#_x0000_s1063"/>
      </o:rules>
    </o:shapelayout>
  </w:shapeDefaults>
  <w:decimalSymbol w:val="."/>
  <w:listSeparator w:val=","/>
  <w15:docId w15:val="{745CFC9D-0EE3-47FD-935F-CE227452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2016-08-11T03:33:00Z</cp:lastPrinted>
  <dcterms:created xsi:type="dcterms:W3CDTF">2016-08-11T03:27:00Z</dcterms:created>
  <dcterms:modified xsi:type="dcterms:W3CDTF">2016-08-11T03:35:00Z</dcterms:modified>
</cp:coreProperties>
</file>