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1F" w:rsidRDefault="004128A2" w:rsidP="001C6591">
      <w:pPr>
        <w:spacing w:before="7" w:line="140" w:lineRule="exact"/>
        <w:rPr>
          <w:sz w:val="24"/>
          <w:szCs w:val="24"/>
        </w:rPr>
      </w:pPr>
      <w:r w:rsidRPr="00E43C1F">
        <w:rPr>
          <w:noProof/>
          <w:sz w:val="24"/>
          <w:szCs w:val="24"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72BB807" wp14:editId="133FC906">
                <wp:simplePos x="0" y="0"/>
                <wp:positionH relativeFrom="column">
                  <wp:posOffset>-451485</wp:posOffset>
                </wp:positionH>
                <wp:positionV relativeFrom="paragraph">
                  <wp:posOffset>2540</wp:posOffset>
                </wp:positionV>
                <wp:extent cx="7077075" cy="9134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913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8A2" w:rsidRDefault="004128A2" w:rsidP="004128A2">
                            <w:pPr>
                              <w:spacing w:line="276" w:lineRule="auto"/>
                              <w:jc w:val="center"/>
                              <w:rPr>
                                <w:noProof/>
                                <w:lang w:val="en-MY" w:eastAsia="en-MY"/>
                              </w:rPr>
                            </w:pPr>
                          </w:p>
                          <w:p w:rsidR="004128A2" w:rsidRDefault="004128A2" w:rsidP="004128A2">
                            <w:pPr>
                              <w:spacing w:line="276" w:lineRule="auto"/>
                              <w:jc w:val="center"/>
                              <w:rPr>
                                <w:lang w:val="en-MY"/>
                              </w:rPr>
                            </w:pPr>
                            <w:r w:rsidRPr="00E43C1F"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3302CDB9" wp14:editId="0D9B0A53">
                                  <wp:extent cx="647700" cy="60007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28A2" w:rsidRDefault="004128A2" w:rsidP="004128A2">
                            <w:pPr>
                              <w:spacing w:line="276" w:lineRule="auto"/>
                              <w:jc w:val="center"/>
                              <w:rPr>
                                <w:lang w:val="en-MY"/>
                              </w:rPr>
                            </w:pPr>
                            <w:r w:rsidRPr="00E43C1F">
                              <w:rPr>
                                <w:noProof/>
                                <w:lang w:val="en-MY" w:eastAsia="en-MY"/>
                              </w:rPr>
                              <w:drawing>
                                <wp:inline distT="0" distB="0" distL="0" distR="0" wp14:anchorId="0FE7DD02" wp14:editId="4D165ACF">
                                  <wp:extent cx="3267075" cy="352425"/>
                                  <wp:effectExtent l="0" t="0" r="9525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670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128A2" w:rsidRDefault="004128A2" w:rsidP="004128A2">
                            <w:pPr>
                              <w:spacing w:line="276" w:lineRule="auto"/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  <w:p w:rsidR="004128A2" w:rsidRDefault="004128A2" w:rsidP="004128A2">
                            <w:pPr>
                              <w:spacing w:before="29" w:line="276" w:lineRule="auto"/>
                              <w:ind w:left="1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128A2" w:rsidRDefault="003B4588" w:rsidP="004128A2">
                            <w:pPr>
                              <w:spacing w:before="29" w:line="276" w:lineRule="auto"/>
                              <w:ind w:left="1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ua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Pegawai</w:t>
                            </w:r>
                            <w:r w:rsidR="004128A2">
                              <w:rPr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Eks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ku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ti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4128A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Ku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pu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j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ti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142</w:t>
                            </w: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10"/>
                              <w:rPr>
                                <w:b/>
                                <w:spacing w:val="-86"/>
                                <w:w w:val="99"/>
                                <w:position w:val="-1"/>
                                <w:sz w:val="24"/>
                                <w:szCs w:val="24"/>
                                <w:u w:val="single" w:color="000000"/>
                              </w:rPr>
                            </w:pPr>
                            <w:r w:rsidRPr="003B4588">
                              <w:rPr>
                                <w:b/>
                                <w:w w:val="99"/>
                                <w:position w:val="-1"/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b/>
                                <w:w w:val="99"/>
                                <w:position w:val="-1"/>
                                <w:sz w:val="24"/>
                                <w:szCs w:val="24"/>
                                <w:u w:val="single" w:color="000000"/>
                              </w:rPr>
                              <w:t>15710 KOTA BHARU</w:t>
                            </w:r>
                            <w:r w:rsidR="004128A2">
                              <w:rPr>
                                <w:b/>
                                <w:spacing w:val="-86"/>
                                <w:w w:val="99"/>
                                <w:position w:val="-1"/>
                                <w:sz w:val="24"/>
                                <w:szCs w:val="24"/>
                                <w:u w:val="single" w:color="000000"/>
                              </w:rPr>
                              <w:t xml:space="preserve"> </w:t>
                            </w:r>
                          </w:p>
                          <w:p w:rsidR="004128A2" w:rsidRPr="00E43C1F" w:rsidRDefault="004128A2" w:rsidP="004128A2">
                            <w:pPr>
                              <w:spacing w:line="276" w:lineRule="auto"/>
                              <w:ind w:left="110"/>
                              <w:rPr>
                                <w:b/>
                                <w:spacing w:val="-86"/>
                                <w:w w:val="99"/>
                                <w:position w:val="-1"/>
                                <w:sz w:val="24"/>
                                <w:szCs w:val="24"/>
                                <w:u w:val="single" w:color="000000"/>
                              </w:rPr>
                            </w:pPr>
                          </w:p>
                          <w:p w:rsidR="004128A2" w:rsidRDefault="003B4588" w:rsidP="004128A2">
                            <w:pPr>
                              <w:spacing w:before="29" w:line="276" w:lineRule="auto"/>
                              <w:ind w:left="141" w:right="889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Tu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n,</w:t>
                            </w:r>
                          </w:p>
                          <w:p w:rsidR="004128A2" w:rsidRDefault="004128A2" w:rsidP="004128A2">
                            <w:pPr>
                              <w:spacing w:line="276" w:lineRule="auto"/>
                              <w:jc w:val="both"/>
                              <w:rPr>
                                <w:lang w:val="en-MY"/>
                              </w:rPr>
                            </w:pPr>
                          </w:p>
                          <w:p w:rsidR="004128A2" w:rsidRPr="004128A2" w:rsidRDefault="003B4588" w:rsidP="004128A2">
                            <w:pPr>
                              <w:spacing w:line="276" w:lineRule="auto"/>
                              <w:ind w:left="141" w:right="3771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ab/>
                            </w:r>
                            <w:r w:rsidR="004128A2" w:rsidRPr="004128A2">
                              <w:rPr>
                                <w:b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>P</w:t>
                            </w:r>
                            <w:r w:rsidR="004128A2" w:rsidRPr="004128A2">
                              <w:rPr>
                                <w:b/>
                                <w:spacing w:val="1"/>
                                <w:w w:val="104"/>
                                <w:sz w:val="24"/>
                                <w:szCs w:val="24"/>
                              </w:rPr>
                              <w:t>E</w:t>
                            </w:r>
                            <w:r w:rsidR="004128A2" w:rsidRPr="004128A2">
                              <w:rPr>
                                <w:b/>
                                <w:w w:val="104"/>
                                <w:sz w:val="24"/>
                                <w:szCs w:val="24"/>
                              </w:rPr>
                              <w:t>RM</w:t>
                            </w:r>
                            <w:r w:rsidR="004128A2" w:rsidRPr="004128A2">
                              <w:rPr>
                                <w:b/>
                                <w:spacing w:val="1"/>
                                <w:w w:val="104"/>
                                <w:sz w:val="24"/>
                                <w:szCs w:val="24"/>
                              </w:rPr>
                              <w:t>OHO</w:t>
                            </w:r>
                            <w:r w:rsidR="004128A2" w:rsidRPr="004128A2">
                              <w:rPr>
                                <w:b/>
                                <w:w w:val="104"/>
                                <w:sz w:val="24"/>
                                <w:szCs w:val="24"/>
                              </w:rPr>
                              <w:t>NAN</w:t>
                            </w:r>
                            <w:r w:rsidR="004128A2" w:rsidRPr="004128A2">
                              <w:rPr>
                                <w:b/>
                                <w:spacing w:val="12"/>
                                <w:w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 w:rsidRPr="004128A2">
                              <w:rPr>
                                <w:b/>
                                <w:w w:val="104"/>
                                <w:sz w:val="24"/>
                                <w:szCs w:val="24"/>
                              </w:rPr>
                              <w:t>M</w:t>
                            </w:r>
                            <w:r w:rsidR="004128A2" w:rsidRPr="004128A2">
                              <w:rPr>
                                <w:b/>
                                <w:spacing w:val="3"/>
                                <w:w w:val="104"/>
                                <w:sz w:val="24"/>
                                <w:szCs w:val="24"/>
                              </w:rPr>
                              <w:t>E</w:t>
                            </w:r>
                            <w:r w:rsidR="004128A2" w:rsidRPr="004128A2">
                              <w:rPr>
                                <w:b/>
                                <w:w w:val="104"/>
                                <w:sz w:val="24"/>
                                <w:szCs w:val="24"/>
                              </w:rPr>
                              <w:t>M</w:t>
                            </w:r>
                            <w:r w:rsidR="004128A2" w:rsidRPr="004128A2">
                              <w:rPr>
                                <w:b/>
                                <w:spacing w:val="-2"/>
                                <w:w w:val="104"/>
                                <w:sz w:val="24"/>
                                <w:szCs w:val="24"/>
                              </w:rPr>
                              <w:t>P</w:t>
                            </w:r>
                            <w:r w:rsidR="004128A2" w:rsidRPr="004128A2">
                              <w:rPr>
                                <w:b/>
                                <w:spacing w:val="1"/>
                                <w:w w:val="104"/>
                                <w:sz w:val="24"/>
                                <w:szCs w:val="24"/>
                              </w:rPr>
                              <w:t>E</w:t>
                            </w:r>
                            <w:r w:rsidR="004128A2" w:rsidRPr="004128A2">
                              <w:rPr>
                                <w:b/>
                                <w:w w:val="104"/>
                                <w:sz w:val="24"/>
                                <w:szCs w:val="24"/>
                              </w:rPr>
                              <w:t>R</w:t>
                            </w:r>
                            <w:r w:rsidR="004128A2" w:rsidRPr="004128A2">
                              <w:rPr>
                                <w:b/>
                                <w:spacing w:val="1"/>
                                <w:w w:val="104"/>
                                <w:sz w:val="24"/>
                                <w:szCs w:val="24"/>
                              </w:rPr>
                              <w:t>B</w:t>
                            </w:r>
                            <w:r w:rsidR="004128A2" w:rsidRPr="004128A2">
                              <w:rPr>
                                <w:b/>
                                <w:w w:val="104"/>
                                <w:sz w:val="24"/>
                                <w:szCs w:val="24"/>
                              </w:rPr>
                              <w:t>A</w:t>
                            </w:r>
                            <w:r w:rsidR="004128A2" w:rsidRPr="004128A2">
                              <w:rPr>
                                <w:b/>
                                <w:spacing w:val="1"/>
                                <w:w w:val="104"/>
                                <w:sz w:val="24"/>
                                <w:szCs w:val="24"/>
                              </w:rPr>
                              <w:t>H</w:t>
                            </w:r>
                            <w:r w:rsidR="004128A2" w:rsidRPr="004128A2">
                              <w:rPr>
                                <w:b/>
                                <w:spacing w:val="2"/>
                                <w:w w:val="104"/>
                                <w:sz w:val="24"/>
                                <w:szCs w:val="24"/>
                              </w:rPr>
                              <w:t>A</w:t>
                            </w:r>
                            <w:r w:rsidR="004128A2" w:rsidRPr="004128A2">
                              <w:rPr>
                                <w:b/>
                                <w:w w:val="104"/>
                                <w:sz w:val="24"/>
                                <w:szCs w:val="24"/>
                              </w:rPr>
                              <w:t>RUI</w:t>
                            </w:r>
                            <w:r w:rsidR="004128A2" w:rsidRPr="004128A2">
                              <w:rPr>
                                <w:b/>
                                <w:spacing w:val="20"/>
                                <w:w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 w:rsidRPr="004128A2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K</w:t>
                            </w:r>
                            <w:r w:rsidR="004128A2" w:rsidRPr="004128A2">
                              <w:rPr>
                                <w:b/>
                                <w:sz w:val="24"/>
                                <w:szCs w:val="24"/>
                              </w:rPr>
                              <w:t>AD</w:t>
                            </w:r>
                            <w:r w:rsidR="004128A2" w:rsidRPr="004128A2">
                              <w:rPr>
                                <w:b/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 w:rsidRPr="004128A2">
                              <w:rPr>
                                <w:b/>
                                <w:spacing w:val="-1"/>
                                <w:w w:val="107"/>
                                <w:sz w:val="24"/>
                                <w:szCs w:val="24"/>
                              </w:rPr>
                              <w:t>K</w:t>
                            </w:r>
                            <w:r w:rsidR="004128A2" w:rsidRPr="004128A2">
                              <w:rPr>
                                <w:b/>
                                <w:w w:val="108"/>
                                <w:sz w:val="24"/>
                                <w:szCs w:val="24"/>
                              </w:rPr>
                              <w:t>R</w:t>
                            </w:r>
                            <w:r w:rsidR="004128A2" w:rsidRPr="004128A2">
                              <w:rPr>
                                <w:b/>
                                <w:spacing w:val="1"/>
                                <w:w w:val="109"/>
                                <w:sz w:val="24"/>
                                <w:szCs w:val="24"/>
                              </w:rPr>
                              <w:t>E</w:t>
                            </w:r>
                            <w:r w:rsidR="004128A2" w:rsidRPr="004128A2">
                              <w:rPr>
                                <w:b/>
                                <w:w w:val="99"/>
                                <w:sz w:val="24"/>
                                <w:szCs w:val="24"/>
                              </w:rPr>
                              <w:t>D</w:t>
                            </w:r>
                            <w:r w:rsidR="004128A2" w:rsidRPr="004128A2">
                              <w:rPr>
                                <w:b/>
                                <w:w w:val="116"/>
                                <w:sz w:val="24"/>
                                <w:szCs w:val="24"/>
                              </w:rPr>
                              <w:t>I</w:t>
                            </w:r>
                            <w:r w:rsidR="004128A2" w:rsidRPr="004128A2">
                              <w:rPr>
                                <w:b/>
                                <w:w w:val="109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:rsidR="004128A2" w:rsidRDefault="004128A2" w:rsidP="004128A2">
                            <w:pPr>
                              <w:spacing w:before="11" w:line="276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128A2" w:rsidRDefault="003B4588" w:rsidP="003B4588">
                            <w:pPr>
                              <w:spacing w:line="276" w:lineRule="auto"/>
                              <w:ind w:left="141" w:right="49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Ad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4128A2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o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j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uk</w:t>
                            </w:r>
                            <w:r w:rsidR="004128A2">
                              <w:rPr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da</w:t>
                            </w:r>
                            <w:r w:rsidR="004128A2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 w:rsidR="004128A2">
                              <w:rPr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s.</w:t>
                            </w:r>
                            <w:r w:rsidR="004128A2">
                              <w:rPr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h 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540C45">
                              <w:rPr>
                                <w:sz w:val="24"/>
                                <w:szCs w:val="24"/>
                              </w:rPr>
                              <w:t xml:space="preserve">g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g  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 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t 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……………………….……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.. no .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…..…….………………</w:t>
                            </w:r>
                            <w:r w:rsidR="004128A2">
                              <w:rPr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30"/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4128A2">
                              <w:rPr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il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usk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4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ud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4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4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 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t 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n.</w:t>
                            </w:r>
                            <w:r w:rsidR="004128A2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ohon un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uk </w:t>
                            </w:r>
                            <w:r w:rsidR="004128A2">
                              <w:rPr>
                                <w:spacing w:val="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ui </w:t>
                            </w:r>
                            <w:r w:rsidR="004128A2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d </w:t>
                            </w:r>
                            <w:r w:rsidR="004128A2"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="004128A2">
                              <w:rPr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but </w:t>
                            </w:r>
                            <w:r w:rsidR="004128A2"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4128A2">
                              <w:rPr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poh s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hun</w:t>
                            </w:r>
                            <w:r w:rsidR="004128A2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na</w:t>
                            </w:r>
                            <w:r w:rsidR="004128A2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j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 s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ug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di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r 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j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j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mi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128A2" w:rsidRDefault="004128A2" w:rsidP="004128A2">
                            <w:pPr>
                              <w:spacing w:before="16" w:line="276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41" w:righ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2. 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oho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4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ni 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p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tim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w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j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r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540C45" w:rsidRDefault="00540C45" w:rsidP="004128A2">
                            <w:pPr>
                              <w:spacing w:line="276" w:lineRule="auto"/>
                              <w:ind w:left="141" w:right="138"/>
                              <w:rPr>
                                <w:spacing w:val="1"/>
                                <w:sz w:val="24"/>
                                <w:szCs w:val="24"/>
                              </w:rPr>
                            </w:pP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41" w:right="13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n,</w:t>
                            </w:r>
                            <w:r w:rsidR="004128A2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im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h.</w:t>
                            </w:r>
                          </w:p>
                          <w:p w:rsidR="00540C45" w:rsidRDefault="00540C45" w:rsidP="004128A2">
                            <w:pPr>
                              <w:spacing w:before="10" w:line="276" w:lineRule="auto"/>
                              <w:ind w:left="141" w:right="755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128A2" w:rsidRDefault="003B4588" w:rsidP="004128A2">
                            <w:pPr>
                              <w:spacing w:before="10" w:line="276" w:lineRule="auto"/>
                              <w:ind w:left="141" w:right="755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ho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 w:rsidR="004128A2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4128A2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4128A2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4128A2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4128A2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128A2" w:rsidRDefault="004128A2" w:rsidP="004128A2">
                            <w:pPr>
                              <w:spacing w:line="276" w:lineRule="auto"/>
                              <w:jc w:val="both"/>
                              <w:rPr>
                                <w:lang w:val="en-MY"/>
                              </w:rPr>
                            </w:pPr>
                          </w:p>
                          <w:p w:rsidR="004128A2" w:rsidRDefault="004128A2" w:rsidP="004128A2">
                            <w:pPr>
                              <w:spacing w:line="276" w:lineRule="auto"/>
                              <w:jc w:val="both"/>
                              <w:rPr>
                                <w:lang w:val="en-MY"/>
                              </w:rPr>
                            </w:pPr>
                          </w:p>
                          <w:p w:rsidR="004128A2" w:rsidRDefault="004128A2" w:rsidP="004128A2">
                            <w:pPr>
                              <w:spacing w:line="276" w:lineRule="auto"/>
                              <w:jc w:val="both"/>
                              <w:rPr>
                                <w:lang w:val="en-MY"/>
                              </w:rPr>
                            </w:pP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lang w:val="en-MY"/>
                              </w:rPr>
                              <w:t>…………………………………………………….</w:t>
                            </w: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lang w:val="en-MY"/>
                              </w:rPr>
                              <w:t>(</w:t>
                            </w:r>
                            <w:r w:rsidR="004128A2">
                              <w:rPr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lang w:val="en-MY"/>
                              </w:rPr>
                              <w:tab/>
                              <w:t>)</w:t>
                            </w:r>
                          </w:p>
                          <w:p w:rsidR="004128A2" w:rsidRDefault="004128A2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lang w:val="en-MY"/>
                              </w:rPr>
                            </w:pP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4128A2" w:rsidRP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>Jawatan</w:t>
                            </w:r>
                            <w:r w:rsid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 xml:space="preserve"> :</w:t>
                            </w:r>
                            <w:r w:rsid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  <w:t>…………………………………………</w:t>
                            </w:r>
                          </w:p>
                          <w:p w:rsidR="004128A2" w:rsidRDefault="003B4588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>Alamat Pejabat :</w:t>
                            </w:r>
                            <w:r w:rsid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  <w:t>…………………………………………</w:t>
                            </w:r>
                          </w:p>
                          <w:p w:rsidR="004128A2" w:rsidRDefault="004128A2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3B4588"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>…………………………………………</w:t>
                            </w:r>
                          </w:p>
                          <w:p w:rsidR="004128A2" w:rsidRDefault="004128A2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3B4588"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>…………………………………………</w:t>
                            </w:r>
                          </w:p>
                          <w:p w:rsidR="004128A2" w:rsidRDefault="004128A2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3B4588"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>…………………………………………</w:t>
                            </w:r>
                          </w:p>
                          <w:p w:rsidR="004128A2" w:rsidRDefault="004128A2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</w:p>
                          <w:p w:rsidR="004128A2" w:rsidRPr="004128A2" w:rsidRDefault="003B4588" w:rsidP="004128A2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>Tarikh:</w:t>
                            </w:r>
                            <w:r w:rsid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B8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55pt;margin-top:.2pt;width:557.25pt;height:71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">
                <v:textbox>
                  <w:txbxContent>
                    <w:p w:rsidR="004128A2" w:rsidRDefault="004128A2" w:rsidP="004128A2">
                      <w:pPr>
                        <w:spacing w:line="276" w:lineRule="auto"/>
                        <w:jc w:val="center"/>
                        <w:rPr>
                          <w:noProof/>
                          <w:lang w:val="en-MY" w:eastAsia="en-MY"/>
                        </w:rPr>
                      </w:pPr>
                    </w:p>
                    <w:p w:rsidR="004128A2" w:rsidRDefault="004128A2" w:rsidP="004128A2">
                      <w:pPr>
                        <w:spacing w:line="276" w:lineRule="auto"/>
                        <w:jc w:val="center"/>
                        <w:rPr>
                          <w:lang w:val="en-MY"/>
                        </w:rPr>
                      </w:pPr>
                      <w:r w:rsidRPr="00E43C1F"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3302CDB9" wp14:editId="0D9B0A53">
                            <wp:extent cx="647700" cy="600075"/>
                            <wp:effectExtent l="0" t="0" r="0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28A2" w:rsidRDefault="004128A2" w:rsidP="004128A2">
                      <w:pPr>
                        <w:spacing w:line="276" w:lineRule="auto"/>
                        <w:jc w:val="center"/>
                        <w:rPr>
                          <w:lang w:val="en-MY"/>
                        </w:rPr>
                      </w:pPr>
                      <w:r w:rsidRPr="00E43C1F">
                        <w:rPr>
                          <w:noProof/>
                          <w:lang w:val="en-MY" w:eastAsia="en-MY"/>
                        </w:rPr>
                        <w:drawing>
                          <wp:inline distT="0" distB="0" distL="0" distR="0" wp14:anchorId="0FE7DD02" wp14:editId="4D165ACF">
                            <wp:extent cx="3267075" cy="352425"/>
                            <wp:effectExtent l="0" t="0" r="9525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670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128A2" w:rsidRDefault="004128A2" w:rsidP="004128A2">
                      <w:pPr>
                        <w:spacing w:line="276" w:lineRule="auto"/>
                        <w:jc w:val="center"/>
                        <w:rPr>
                          <w:lang w:val="en-MY"/>
                        </w:rPr>
                      </w:pPr>
                    </w:p>
                    <w:p w:rsidR="004128A2" w:rsidRDefault="004128A2" w:rsidP="004128A2">
                      <w:pPr>
                        <w:spacing w:before="29" w:line="276" w:lineRule="auto"/>
                        <w:ind w:left="110"/>
                        <w:rPr>
                          <w:sz w:val="24"/>
                          <w:szCs w:val="24"/>
                        </w:rPr>
                      </w:pPr>
                    </w:p>
                    <w:p w:rsidR="004128A2" w:rsidRDefault="003B4588" w:rsidP="004128A2">
                      <w:pPr>
                        <w:spacing w:before="29" w:line="276" w:lineRule="auto"/>
                        <w:ind w:left="1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z w:val="24"/>
                          <w:szCs w:val="24"/>
                        </w:rPr>
                        <w:t>ua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Pegawai</w:t>
                      </w:r>
                      <w:r w:rsidR="004128A2">
                        <w:rPr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Eks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z w:val="24"/>
                          <w:szCs w:val="24"/>
                        </w:rPr>
                        <w:t>ku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ti</w:t>
                      </w:r>
                      <w:r w:rsidR="004128A2">
                        <w:rPr>
                          <w:sz w:val="24"/>
                          <w:szCs w:val="24"/>
                        </w:rPr>
                        <w:t>f</w:t>
                      </w:r>
                      <w:r w:rsidR="004128A2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Ku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z w:val="24"/>
                          <w:szCs w:val="24"/>
                        </w:rPr>
                        <w:t>pu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</w:p>
                    <w:p w:rsidR="004128A2" w:rsidRDefault="003B4588" w:rsidP="004128A2">
                      <w:pPr>
                        <w:spacing w:line="276" w:lineRule="auto"/>
                        <w:ind w:left="1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1"/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j</w:t>
                      </w:r>
                      <w:r w:rsidR="004128A2">
                        <w:rPr>
                          <w:sz w:val="24"/>
                          <w:szCs w:val="24"/>
                        </w:rPr>
                        <w:t>u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-3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ti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</w:p>
                    <w:p w:rsidR="004128A2" w:rsidRDefault="003B4588" w:rsidP="004128A2">
                      <w:pPr>
                        <w:spacing w:line="276" w:lineRule="auto"/>
                        <w:ind w:left="1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</w:p>
                    <w:p w:rsidR="004128A2" w:rsidRDefault="003B4588" w:rsidP="004128A2">
                      <w:pPr>
                        <w:spacing w:line="276" w:lineRule="auto"/>
                        <w:ind w:left="11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1"/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z w:val="24"/>
                          <w:szCs w:val="24"/>
                        </w:rPr>
                        <w:t>u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ra</w:t>
                      </w:r>
                      <w:r w:rsidR="004128A2">
                        <w:rPr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142</w:t>
                      </w:r>
                    </w:p>
                    <w:p w:rsidR="004128A2" w:rsidRDefault="003B4588" w:rsidP="004128A2">
                      <w:pPr>
                        <w:spacing w:line="276" w:lineRule="auto"/>
                        <w:ind w:left="110"/>
                        <w:rPr>
                          <w:b/>
                          <w:spacing w:val="-86"/>
                          <w:w w:val="99"/>
                          <w:position w:val="-1"/>
                          <w:sz w:val="24"/>
                          <w:szCs w:val="24"/>
                          <w:u w:val="single" w:color="000000"/>
                        </w:rPr>
                      </w:pPr>
                      <w:r w:rsidRPr="003B4588">
                        <w:rPr>
                          <w:b/>
                          <w:w w:val="99"/>
                          <w:position w:val="-1"/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b/>
                          <w:w w:val="99"/>
                          <w:position w:val="-1"/>
                          <w:sz w:val="24"/>
                          <w:szCs w:val="24"/>
                          <w:u w:val="single" w:color="000000"/>
                        </w:rPr>
                        <w:t>15710 KOTA BHARU</w:t>
                      </w:r>
                      <w:r w:rsidR="004128A2">
                        <w:rPr>
                          <w:b/>
                          <w:spacing w:val="-86"/>
                          <w:w w:val="99"/>
                          <w:position w:val="-1"/>
                          <w:sz w:val="24"/>
                          <w:szCs w:val="24"/>
                          <w:u w:val="single" w:color="000000"/>
                        </w:rPr>
                        <w:t xml:space="preserve"> </w:t>
                      </w:r>
                    </w:p>
                    <w:p w:rsidR="004128A2" w:rsidRPr="00E43C1F" w:rsidRDefault="004128A2" w:rsidP="004128A2">
                      <w:pPr>
                        <w:spacing w:line="276" w:lineRule="auto"/>
                        <w:ind w:left="110"/>
                        <w:rPr>
                          <w:b/>
                          <w:spacing w:val="-86"/>
                          <w:w w:val="99"/>
                          <w:position w:val="-1"/>
                          <w:sz w:val="24"/>
                          <w:szCs w:val="24"/>
                          <w:u w:val="single" w:color="000000"/>
                        </w:rPr>
                      </w:pPr>
                    </w:p>
                    <w:p w:rsidR="004128A2" w:rsidRDefault="003B4588" w:rsidP="004128A2">
                      <w:pPr>
                        <w:spacing w:before="29" w:line="276" w:lineRule="auto"/>
                        <w:ind w:left="141" w:right="8891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</w:rPr>
                        <w:t>Tu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n,</w:t>
                      </w:r>
                    </w:p>
                    <w:p w:rsidR="004128A2" w:rsidRDefault="004128A2" w:rsidP="004128A2">
                      <w:pPr>
                        <w:spacing w:line="276" w:lineRule="auto"/>
                        <w:jc w:val="both"/>
                        <w:rPr>
                          <w:lang w:val="en-MY"/>
                        </w:rPr>
                      </w:pPr>
                    </w:p>
                    <w:p w:rsidR="004128A2" w:rsidRPr="004128A2" w:rsidRDefault="003B4588" w:rsidP="004128A2">
                      <w:pPr>
                        <w:spacing w:line="276" w:lineRule="auto"/>
                        <w:ind w:left="141" w:right="3771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2"/>
                          <w:w w:val="104"/>
                          <w:sz w:val="24"/>
                          <w:szCs w:val="24"/>
                        </w:rPr>
                        <w:tab/>
                      </w:r>
                      <w:r w:rsidR="004128A2" w:rsidRPr="004128A2">
                        <w:rPr>
                          <w:b/>
                          <w:spacing w:val="-2"/>
                          <w:w w:val="104"/>
                          <w:sz w:val="24"/>
                          <w:szCs w:val="24"/>
                        </w:rPr>
                        <w:t>P</w:t>
                      </w:r>
                      <w:r w:rsidR="004128A2" w:rsidRPr="004128A2">
                        <w:rPr>
                          <w:b/>
                          <w:spacing w:val="1"/>
                          <w:w w:val="104"/>
                          <w:sz w:val="24"/>
                          <w:szCs w:val="24"/>
                        </w:rPr>
                        <w:t>E</w:t>
                      </w:r>
                      <w:r w:rsidR="004128A2" w:rsidRPr="004128A2">
                        <w:rPr>
                          <w:b/>
                          <w:w w:val="104"/>
                          <w:sz w:val="24"/>
                          <w:szCs w:val="24"/>
                        </w:rPr>
                        <w:t>RM</w:t>
                      </w:r>
                      <w:r w:rsidR="004128A2" w:rsidRPr="004128A2">
                        <w:rPr>
                          <w:b/>
                          <w:spacing w:val="1"/>
                          <w:w w:val="104"/>
                          <w:sz w:val="24"/>
                          <w:szCs w:val="24"/>
                        </w:rPr>
                        <w:t>OHO</w:t>
                      </w:r>
                      <w:r w:rsidR="004128A2" w:rsidRPr="004128A2">
                        <w:rPr>
                          <w:b/>
                          <w:w w:val="104"/>
                          <w:sz w:val="24"/>
                          <w:szCs w:val="24"/>
                        </w:rPr>
                        <w:t>NAN</w:t>
                      </w:r>
                      <w:r w:rsidR="004128A2" w:rsidRPr="004128A2">
                        <w:rPr>
                          <w:b/>
                          <w:spacing w:val="12"/>
                          <w:w w:val="104"/>
                          <w:sz w:val="24"/>
                          <w:szCs w:val="24"/>
                        </w:rPr>
                        <w:t xml:space="preserve"> </w:t>
                      </w:r>
                      <w:r w:rsidR="004128A2" w:rsidRPr="004128A2">
                        <w:rPr>
                          <w:b/>
                          <w:w w:val="104"/>
                          <w:sz w:val="24"/>
                          <w:szCs w:val="24"/>
                        </w:rPr>
                        <w:t>M</w:t>
                      </w:r>
                      <w:r w:rsidR="004128A2" w:rsidRPr="004128A2">
                        <w:rPr>
                          <w:b/>
                          <w:spacing w:val="3"/>
                          <w:w w:val="104"/>
                          <w:sz w:val="24"/>
                          <w:szCs w:val="24"/>
                        </w:rPr>
                        <w:t>E</w:t>
                      </w:r>
                      <w:r w:rsidR="004128A2" w:rsidRPr="004128A2">
                        <w:rPr>
                          <w:b/>
                          <w:w w:val="104"/>
                          <w:sz w:val="24"/>
                          <w:szCs w:val="24"/>
                        </w:rPr>
                        <w:t>M</w:t>
                      </w:r>
                      <w:r w:rsidR="004128A2" w:rsidRPr="004128A2">
                        <w:rPr>
                          <w:b/>
                          <w:spacing w:val="-2"/>
                          <w:w w:val="104"/>
                          <w:sz w:val="24"/>
                          <w:szCs w:val="24"/>
                        </w:rPr>
                        <w:t>P</w:t>
                      </w:r>
                      <w:r w:rsidR="004128A2" w:rsidRPr="004128A2">
                        <w:rPr>
                          <w:b/>
                          <w:spacing w:val="1"/>
                          <w:w w:val="104"/>
                          <w:sz w:val="24"/>
                          <w:szCs w:val="24"/>
                        </w:rPr>
                        <w:t>E</w:t>
                      </w:r>
                      <w:r w:rsidR="004128A2" w:rsidRPr="004128A2">
                        <w:rPr>
                          <w:b/>
                          <w:w w:val="104"/>
                          <w:sz w:val="24"/>
                          <w:szCs w:val="24"/>
                        </w:rPr>
                        <w:t>R</w:t>
                      </w:r>
                      <w:r w:rsidR="004128A2" w:rsidRPr="004128A2">
                        <w:rPr>
                          <w:b/>
                          <w:spacing w:val="1"/>
                          <w:w w:val="104"/>
                          <w:sz w:val="24"/>
                          <w:szCs w:val="24"/>
                        </w:rPr>
                        <w:t>B</w:t>
                      </w:r>
                      <w:r w:rsidR="004128A2" w:rsidRPr="004128A2">
                        <w:rPr>
                          <w:b/>
                          <w:w w:val="104"/>
                          <w:sz w:val="24"/>
                          <w:szCs w:val="24"/>
                        </w:rPr>
                        <w:t>A</w:t>
                      </w:r>
                      <w:r w:rsidR="004128A2" w:rsidRPr="004128A2">
                        <w:rPr>
                          <w:b/>
                          <w:spacing w:val="1"/>
                          <w:w w:val="104"/>
                          <w:sz w:val="24"/>
                          <w:szCs w:val="24"/>
                        </w:rPr>
                        <w:t>H</w:t>
                      </w:r>
                      <w:r w:rsidR="004128A2" w:rsidRPr="004128A2">
                        <w:rPr>
                          <w:b/>
                          <w:spacing w:val="2"/>
                          <w:w w:val="104"/>
                          <w:sz w:val="24"/>
                          <w:szCs w:val="24"/>
                        </w:rPr>
                        <w:t>A</w:t>
                      </w:r>
                      <w:r w:rsidR="004128A2" w:rsidRPr="004128A2">
                        <w:rPr>
                          <w:b/>
                          <w:w w:val="104"/>
                          <w:sz w:val="24"/>
                          <w:szCs w:val="24"/>
                        </w:rPr>
                        <w:t>RUI</w:t>
                      </w:r>
                      <w:r w:rsidR="004128A2" w:rsidRPr="004128A2">
                        <w:rPr>
                          <w:b/>
                          <w:spacing w:val="20"/>
                          <w:w w:val="104"/>
                          <w:sz w:val="24"/>
                          <w:szCs w:val="24"/>
                        </w:rPr>
                        <w:t xml:space="preserve"> </w:t>
                      </w:r>
                      <w:r w:rsidR="004128A2" w:rsidRPr="004128A2">
                        <w:rPr>
                          <w:b/>
                          <w:spacing w:val="-1"/>
                          <w:sz w:val="24"/>
                          <w:szCs w:val="24"/>
                        </w:rPr>
                        <w:t>K</w:t>
                      </w:r>
                      <w:r w:rsidR="004128A2" w:rsidRPr="004128A2">
                        <w:rPr>
                          <w:b/>
                          <w:sz w:val="24"/>
                          <w:szCs w:val="24"/>
                        </w:rPr>
                        <w:t>AD</w:t>
                      </w:r>
                      <w:r w:rsidR="004128A2" w:rsidRPr="004128A2">
                        <w:rPr>
                          <w:b/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 w:rsidR="004128A2" w:rsidRPr="004128A2">
                        <w:rPr>
                          <w:b/>
                          <w:spacing w:val="-1"/>
                          <w:w w:val="107"/>
                          <w:sz w:val="24"/>
                          <w:szCs w:val="24"/>
                        </w:rPr>
                        <w:t>K</w:t>
                      </w:r>
                      <w:r w:rsidR="004128A2" w:rsidRPr="004128A2">
                        <w:rPr>
                          <w:b/>
                          <w:w w:val="108"/>
                          <w:sz w:val="24"/>
                          <w:szCs w:val="24"/>
                        </w:rPr>
                        <w:t>R</w:t>
                      </w:r>
                      <w:r w:rsidR="004128A2" w:rsidRPr="004128A2">
                        <w:rPr>
                          <w:b/>
                          <w:spacing w:val="1"/>
                          <w:w w:val="109"/>
                          <w:sz w:val="24"/>
                          <w:szCs w:val="24"/>
                        </w:rPr>
                        <w:t>E</w:t>
                      </w:r>
                      <w:r w:rsidR="004128A2" w:rsidRPr="004128A2">
                        <w:rPr>
                          <w:b/>
                          <w:w w:val="99"/>
                          <w:sz w:val="24"/>
                          <w:szCs w:val="24"/>
                        </w:rPr>
                        <w:t>D</w:t>
                      </w:r>
                      <w:r w:rsidR="004128A2" w:rsidRPr="004128A2">
                        <w:rPr>
                          <w:b/>
                          <w:w w:val="116"/>
                          <w:sz w:val="24"/>
                          <w:szCs w:val="24"/>
                        </w:rPr>
                        <w:t>I</w:t>
                      </w:r>
                      <w:r w:rsidR="004128A2" w:rsidRPr="004128A2">
                        <w:rPr>
                          <w:b/>
                          <w:w w:val="109"/>
                          <w:sz w:val="24"/>
                          <w:szCs w:val="24"/>
                        </w:rPr>
                        <w:t>T</w:t>
                      </w:r>
                    </w:p>
                    <w:p w:rsidR="004128A2" w:rsidRDefault="004128A2" w:rsidP="004128A2">
                      <w:pPr>
                        <w:spacing w:before="11" w:line="276" w:lineRule="auto"/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  <w:p w:rsidR="004128A2" w:rsidRDefault="003B4588" w:rsidP="003B4588">
                      <w:pPr>
                        <w:spacing w:line="276" w:lineRule="auto"/>
                        <w:ind w:left="141" w:right="49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</w:rPr>
                        <w:t>Ad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h</w:t>
                      </w:r>
                      <w:r w:rsidR="004128A2">
                        <w:rPr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h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o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r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z w:val="24"/>
                          <w:szCs w:val="24"/>
                        </w:rPr>
                        <w:t>u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j</w:t>
                      </w:r>
                      <w:r w:rsidR="004128A2">
                        <w:rPr>
                          <w:sz w:val="24"/>
                          <w:szCs w:val="24"/>
                        </w:rPr>
                        <w:t>uk</w:t>
                      </w:r>
                      <w:r w:rsidR="004128A2">
                        <w:rPr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da</w:t>
                      </w:r>
                      <w:r w:rsidR="004128A2">
                        <w:rPr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 w:rsidR="004128A2">
                        <w:rPr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37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di</w:t>
                      </w:r>
                      <w:r w:rsidR="004128A2">
                        <w:rPr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s.</w:t>
                      </w:r>
                      <w:r w:rsidR="004128A2">
                        <w:rPr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z w:val="24"/>
                          <w:szCs w:val="24"/>
                        </w:rPr>
                        <w:t>u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34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h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 w:rsidR="004128A2">
                        <w:rPr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h  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z w:val="24"/>
                          <w:szCs w:val="24"/>
                        </w:rPr>
                        <w:t>o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r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540C45">
                        <w:rPr>
                          <w:sz w:val="24"/>
                          <w:szCs w:val="24"/>
                        </w:rPr>
                        <w:t xml:space="preserve">g </w:t>
                      </w:r>
                      <w:r w:rsidR="004128A2">
                        <w:rPr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z w:val="24"/>
                          <w:szCs w:val="24"/>
                        </w:rPr>
                        <w:t>g  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d 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re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t 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……………………….……</w:t>
                      </w:r>
                      <w:r w:rsidR="004128A2">
                        <w:rPr>
                          <w:sz w:val="24"/>
                          <w:szCs w:val="24"/>
                        </w:rPr>
                        <w:t>.. no .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…..…….………………</w:t>
                      </w:r>
                      <w:r w:rsidR="004128A2">
                        <w:rPr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30"/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h</w:t>
                      </w:r>
                      <w:r w:rsidR="004128A2">
                        <w:rPr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il</w:t>
                      </w:r>
                      <w:r w:rsidR="004128A2">
                        <w:rPr>
                          <w:sz w:val="24"/>
                          <w:szCs w:val="24"/>
                        </w:rPr>
                        <w:t>u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z w:val="24"/>
                          <w:szCs w:val="24"/>
                        </w:rPr>
                        <w:t>usk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50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pacing w:val="53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im</w:t>
                      </w:r>
                      <w:r w:rsidR="004128A2">
                        <w:rPr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46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z w:val="24"/>
                          <w:szCs w:val="24"/>
                        </w:rPr>
                        <w:t>ud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h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44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45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d 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re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z w:val="24"/>
                          <w:szCs w:val="24"/>
                        </w:rPr>
                        <w:t>t 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n.</w:t>
                      </w:r>
                      <w:r w:rsidR="004128A2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z w:val="24"/>
                          <w:szCs w:val="24"/>
                        </w:rPr>
                        <w:t>ohon un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uk </w:t>
                      </w:r>
                      <w:r w:rsidR="004128A2">
                        <w:rPr>
                          <w:spacing w:val="16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h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ui </w:t>
                      </w:r>
                      <w:r w:rsidR="004128A2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d </w:t>
                      </w:r>
                      <w:r w:rsidR="004128A2"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re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t </w:t>
                      </w:r>
                      <w:r w:rsidR="004128A2">
                        <w:rPr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but </w:t>
                      </w:r>
                      <w:r w:rsidR="004128A2"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i </w:t>
                      </w:r>
                      <w:r w:rsidR="004128A2">
                        <w:rPr>
                          <w:spacing w:val="21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z w:val="24"/>
                          <w:szCs w:val="24"/>
                        </w:rPr>
                        <w:t>poh s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hun</w:t>
                      </w:r>
                      <w:r w:rsidR="004128A2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ra</w:t>
                      </w:r>
                      <w:r w:rsidR="004128A2">
                        <w:rPr>
                          <w:sz w:val="24"/>
                          <w:szCs w:val="24"/>
                        </w:rPr>
                        <w:t>na</w:t>
                      </w:r>
                      <w:r w:rsidR="004128A2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z w:val="24"/>
                          <w:szCs w:val="24"/>
                        </w:rPr>
                        <w:t>h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j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w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z w:val="24"/>
                          <w:szCs w:val="24"/>
                        </w:rPr>
                        <w:t>uk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z w:val="24"/>
                          <w:szCs w:val="24"/>
                        </w:rPr>
                        <w:t>a s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z w:val="24"/>
                          <w:szCs w:val="24"/>
                        </w:rPr>
                        <w:t>u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z w:val="24"/>
                          <w:szCs w:val="24"/>
                        </w:rPr>
                        <w:t>ug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di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z w:val="24"/>
                          <w:szCs w:val="24"/>
                        </w:rPr>
                        <w:t>u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r 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j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j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z w:val="24"/>
                          <w:szCs w:val="24"/>
                        </w:rPr>
                        <w:t>u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4"/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r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mi</w:t>
                      </w:r>
                      <w:r w:rsidR="004128A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4128A2" w:rsidRDefault="004128A2" w:rsidP="004128A2">
                      <w:pPr>
                        <w:spacing w:before="16" w:line="276" w:lineRule="auto"/>
                        <w:rPr>
                          <w:sz w:val="26"/>
                          <w:szCs w:val="26"/>
                        </w:rPr>
                      </w:pPr>
                    </w:p>
                    <w:p w:rsidR="004128A2" w:rsidRDefault="003B4588" w:rsidP="004128A2">
                      <w:pPr>
                        <w:spacing w:line="276" w:lineRule="auto"/>
                        <w:ind w:left="141" w:right="13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2.  </w:t>
                      </w:r>
                      <w:r w:rsidR="004128A2">
                        <w:rPr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z w:val="24"/>
                          <w:szCs w:val="24"/>
                        </w:rPr>
                        <w:t>h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ra</w:t>
                      </w:r>
                      <w:r w:rsidR="004128A2">
                        <w:rPr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z w:val="24"/>
                          <w:szCs w:val="24"/>
                        </w:rPr>
                        <w:t>oho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4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ni 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p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tim</w:t>
                      </w:r>
                      <w:r w:rsidR="004128A2">
                        <w:rPr>
                          <w:sz w:val="24"/>
                          <w:szCs w:val="24"/>
                        </w:rPr>
                        <w:t>b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w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j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r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540C45" w:rsidRDefault="00540C45" w:rsidP="004128A2">
                      <w:pPr>
                        <w:spacing w:line="276" w:lineRule="auto"/>
                        <w:ind w:left="141" w:right="138"/>
                        <w:rPr>
                          <w:spacing w:val="1"/>
                          <w:sz w:val="24"/>
                          <w:szCs w:val="24"/>
                        </w:rPr>
                      </w:pPr>
                    </w:p>
                    <w:p w:rsidR="004128A2" w:rsidRDefault="003B4588" w:rsidP="004128A2">
                      <w:pPr>
                        <w:spacing w:line="276" w:lineRule="auto"/>
                        <w:ind w:left="141" w:right="13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1"/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n,</w:t>
                      </w:r>
                      <w:r w:rsidR="004128A2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im</w:t>
                      </w:r>
                      <w:r w:rsidR="004128A2">
                        <w:rPr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-6"/>
                          <w:sz w:val="24"/>
                          <w:szCs w:val="24"/>
                        </w:rPr>
                        <w:t xml:space="preserve">  </w:t>
                      </w:r>
                      <w:r w:rsidR="004128A2">
                        <w:rPr>
                          <w:sz w:val="24"/>
                          <w:szCs w:val="24"/>
                        </w:rPr>
                        <w:t>k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s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4128A2">
                        <w:rPr>
                          <w:sz w:val="24"/>
                          <w:szCs w:val="24"/>
                        </w:rPr>
                        <w:t>h.</w:t>
                      </w:r>
                    </w:p>
                    <w:p w:rsidR="00540C45" w:rsidRDefault="00540C45" w:rsidP="004128A2">
                      <w:pPr>
                        <w:spacing w:before="10" w:line="276" w:lineRule="auto"/>
                        <w:ind w:left="141" w:right="7552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4128A2" w:rsidRDefault="003B4588" w:rsidP="004128A2">
                      <w:pPr>
                        <w:spacing w:before="10" w:line="276" w:lineRule="auto"/>
                        <w:ind w:left="141" w:right="755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</w:rPr>
                        <w:t>D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4128A2">
                        <w:rPr>
                          <w:sz w:val="24"/>
                          <w:szCs w:val="24"/>
                        </w:rPr>
                        <w:t>ho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m</w:t>
                      </w:r>
                      <w:r w:rsidR="004128A2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4128A2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4128A2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4128A2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4128A2">
                        <w:rPr>
                          <w:sz w:val="24"/>
                          <w:szCs w:val="24"/>
                        </w:rPr>
                        <w:t>,</w:t>
                      </w:r>
                    </w:p>
                    <w:p w:rsidR="004128A2" w:rsidRDefault="004128A2" w:rsidP="004128A2">
                      <w:pPr>
                        <w:spacing w:line="276" w:lineRule="auto"/>
                        <w:jc w:val="both"/>
                        <w:rPr>
                          <w:lang w:val="en-MY"/>
                        </w:rPr>
                      </w:pPr>
                    </w:p>
                    <w:p w:rsidR="004128A2" w:rsidRDefault="004128A2" w:rsidP="004128A2">
                      <w:pPr>
                        <w:spacing w:line="276" w:lineRule="auto"/>
                        <w:jc w:val="both"/>
                        <w:rPr>
                          <w:lang w:val="en-MY"/>
                        </w:rPr>
                      </w:pPr>
                    </w:p>
                    <w:p w:rsidR="004128A2" w:rsidRDefault="004128A2" w:rsidP="004128A2">
                      <w:pPr>
                        <w:spacing w:line="276" w:lineRule="auto"/>
                        <w:jc w:val="both"/>
                        <w:rPr>
                          <w:lang w:val="en-MY"/>
                        </w:rPr>
                      </w:pPr>
                    </w:p>
                    <w:p w:rsidR="004128A2" w:rsidRDefault="003B4588" w:rsidP="004128A2">
                      <w:pPr>
                        <w:spacing w:line="276" w:lineRule="auto"/>
                        <w:ind w:left="142"/>
                        <w:jc w:val="both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ab/>
                      </w:r>
                      <w:r w:rsidR="004128A2">
                        <w:rPr>
                          <w:lang w:val="en-MY"/>
                        </w:rPr>
                        <w:t>…………………………………………………….</w:t>
                      </w:r>
                    </w:p>
                    <w:p w:rsidR="004128A2" w:rsidRDefault="003B4588" w:rsidP="004128A2">
                      <w:pPr>
                        <w:spacing w:line="276" w:lineRule="auto"/>
                        <w:ind w:left="142"/>
                        <w:jc w:val="both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ab/>
                      </w:r>
                      <w:r w:rsidR="004128A2">
                        <w:rPr>
                          <w:lang w:val="en-MY"/>
                        </w:rPr>
                        <w:t>(</w:t>
                      </w:r>
                      <w:r w:rsidR="004128A2">
                        <w:rPr>
                          <w:lang w:val="en-MY"/>
                        </w:rPr>
                        <w:tab/>
                      </w:r>
                      <w:r w:rsidR="004128A2">
                        <w:rPr>
                          <w:lang w:val="en-MY"/>
                        </w:rPr>
                        <w:tab/>
                      </w:r>
                      <w:r w:rsidR="004128A2">
                        <w:rPr>
                          <w:lang w:val="en-MY"/>
                        </w:rPr>
                        <w:tab/>
                      </w:r>
                      <w:r w:rsidR="004128A2">
                        <w:rPr>
                          <w:lang w:val="en-MY"/>
                        </w:rPr>
                        <w:tab/>
                      </w:r>
                      <w:r w:rsidR="004128A2">
                        <w:rPr>
                          <w:lang w:val="en-MY"/>
                        </w:rPr>
                        <w:tab/>
                      </w:r>
                      <w:r w:rsidR="004128A2">
                        <w:rPr>
                          <w:lang w:val="en-MY"/>
                        </w:rPr>
                        <w:tab/>
                        <w:t>)</w:t>
                      </w:r>
                    </w:p>
                    <w:p w:rsidR="004128A2" w:rsidRDefault="004128A2" w:rsidP="004128A2">
                      <w:pPr>
                        <w:spacing w:line="276" w:lineRule="auto"/>
                        <w:ind w:left="142"/>
                        <w:jc w:val="both"/>
                        <w:rPr>
                          <w:lang w:val="en-MY"/>
                        </w:rPr>
                      </w:pPr>
                    </w:p>
                    <w:p w:rsidR="004128A2" w:rsidRDefault="003B4588" w:rsidP="004128A2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4128A2" w:rsidRPr="004128A2">
                        <w:rPr>
                          <w:sz w:val="24"/>
                          <w:szCs w:val="24"/>
                          <w:lang w:val="en-MY"/>
                        </w:rPr>
                        <w:t>Jawatan</w:t>
                      </w:r>
                      <w:r w:rsidR="004128A2">
                        <w:rPr>
                          <w:sz w:val="24"/>
                          <w:szCs w:val="24"/>
                          <w:lang w:val="en-MY"/>
                        </w:rPr>
                        <w:t xml:space="preserve"> :</w:t>
                      </w:r>
                      <w:r w:rsidR="004128A2"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  <w:lang w:val="en-MY"/>
                        </w:rPr>
                        <w:tab/>
                        <w:t>…………………………………………</w:t>
                      </w:r>
                    </w:p>
                    <w:p w:rsidR="004128A2" w:rsidRDefault="003B4588" w:rsidP="004128A2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  <w:lang w:val="en-MY"/>
                        </w:rPr>
                        <w:t>Alamat Pejabat :</w:t>
                      </w:r>
                      <w:r w:rsidR="004128A2">
                        <w:rPr>
                          <w:sz w:val="24"/>
                          <w:szCs w:val="24"/>
                          <w:lang w:val="en-MY"/>
                        </w:rPr>
                        <w:tab/>
                        <w:t>…………………………………………</w:t>
                      </w:r>
                    </w:p>
                    <w:p w:rsidR="004128A2" w:rsidRDefault="004128A2" w:rsidP="004128A2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3B4588"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>…………………………………………</w:t>
                      </w:r>
                    </w:p>
                    <w:p w:rsidR="004128A2" w:rsidRDefault="004128A2" w:rsidP="004128A2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3B4588"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>…………………………………………</w:t>
                      </w:r>
                    </w:p>
                    <w:p w:rsidR="004128A2" w:rsidRDefault="004128A2" w:rsidP="004128A2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3B4588"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>…………………………………………</w:t>
                      </w:r>
                    </w:p>
                    <w:p w:rsidR="004128A2" w:rsidRDefault="004128A2" w:rsidP="004128A2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</w:p>
                    <w:p w:rsidR="004128A2" w:rsidRPr="004128A2" w:rsidRDefault="003B4588" w:rsidP="004128A2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  <w:lang w:val="en-MY"/>
                        </w:rPr>
                        <w:t>Tarikh:</w:t>
                      </w:r>
                      <w:r w:rsidR="004128A2"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4128A2"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bookmarkStart w:id="1" w:name="_GoBack"/>
                      <w:bookmarkEnd w:id="1"/>
                      <w:r w:rsidR="004128A2">
                        <w:rPr>
                          <w:sz w:val="24"/>
                          <w:szCs w:val="24"/>
                          <w:lang w:val="en-MY"/>
                        </w:rPr>
                        <w:t>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6591" w:rsidRDefault="001C6591" w:rsidP="001C6591">
      <w:pPr>
        <w:spacing w:before="7" w:line="140" w:lineRule="exact"/>
        <w:rPr>
          <w:sz w:val="24"/>
          <w:szCs w:val="24"/>
        </w:rPr>
      </w:pPr>
      <w:r w:rsidRPr="00E43C1F">
        <w:rPr>
          <w:noProof/>
          <w:sz w:val="24"/>
          <w:szCs w:val="24"/>
          <w:lang w:val="en-MY"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1F18F8" wp14:editId="7B0DB230">
                <wp:simplePos x="0" y="0"/>
                <wp:positionH relativeFrom="column">
                  <wp:posOffset>-450850</wp:posOffset>
                </wp:positionH>
                <wp:positionV relativeFrom="paragraph">
                  <wp:posOffset>0</wp:posOffset>
                </wp:positionV>
                <wp:extent cx="7029450" cy="91344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913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591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</w:p>
                          <w:p w:rsidR="001C6591" w:rsidRDefault="001C6591" w:rsidP="001C6591">
                            <w:pPr>
                              <w:spacing w:before="69"/>
                              <w:ind w:left="101" w:right="4598"/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C6591" w:rsidRDefault="001C6591" w:rsidP="001C6591">
                            <w:pPr>
                              <w:spacing w:before="69"/>
                              <w:ind w:left="101" w:right="4598"/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C6591" w:rsidRPr="00E43C1F" w:rsidRDefault="003B4588" w:rsidP="001C6591">
                            <w:pPr>
                              <w:spacing w:before="69"/>
                              <w:ind w:left="101" w:right="4598"/>
                              <w:jc w:val="both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B458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C6591" w:rsidRPr="00E43C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Ulasan</w:t>
                            </w:r>
                            <w:r w:rsidR="001C6591" w:rsidRPr="00E43C1F">
                              <w:rPr>
                                <w:b/>
                                <w:spacing w:val="-8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C6591" w:rsidRPr="00E43C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Pengurus</w:t>
                            </w:r>
                            <w:r w:rsidR="001C6591" w:rsidRPr="00E43C1F">
                              <w:rPr>
                                <w:b/>
                                <w:spacing w:val="-1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C6591" w:rsidRPr="00E43C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Kanan/Pengurus</w:t>
                            </w:r>
                            <w:r w:rsidR="001C6591" w:rsidRPr="00E43C1F">
                              <w:rPr>
                                <w:b/>
                                <w:spacing w:val="-17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C6591" w:rsidRPr="00E43C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Bahagian</w:t>
                            </w:r>
                          </w:p>
                          <w:p w:rsidR="001C6591" w:rsidRDefault="001C6591" w:rsidP="001C6591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C6591" w:rsidRDefault="003B4588" w:rsidP="003B4588">
                            <w:pPr>
                              <w:ind w:left="101" w:right="42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  <w:szCs w:val="24"/>
                              </w:rPr>
                              <w:tab/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 w:rsidR="001C6591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k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h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wa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1C6591"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 xml:space="preserve">ohon 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j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nk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ug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C6591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1C6591"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uk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 b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l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1C6591"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ti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sa</w:t>
                            </w:r>
                            <w:r w:rsidR="001C6591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u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C6591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 xml:space="preserve">di 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1C6591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24"/>
                                <w:szCs w:val="24"/>
                              </w:rPr>
                              <w:tab/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j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1C6591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1C6591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ti</w:t>
                            </w:r>
                            <w:r w:rsidR="001C6591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sa</w:t>
                            </w:r>
                            <w:r w:rsidR="001C6591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1C6591">
                              <w:rPr>
                                <w:spacing w:val="2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1C6591">
                              <w:rPr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d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ng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pu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1C6591"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 w:rsidR="001C6591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oko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g/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ti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 xml:space="preserve">k 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oko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g</w:t>
                            </w:r>
                            <w:r w:rsidR="001C6591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  <w:sz w:val="24"/>
                                <w:szCs w:val="24"/>
                              </w:rPr>
                              <w:tab/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p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ohon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i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C6591" w:rsidRDefault="001C6591" w:rsidP="001C6591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1C6591" w:rsidRDefault="003B4588" w:rsidP="001C6591">
                            <w:pPr>
                              <w:ind w:left="101" w:right="7532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ho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pacing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 w:rsidR="001C6591">
                              <w:rPr>
                                <w:spacing w:val="3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 w:rsidR="001C6591">
                              <w:rPr>
                                <w:spacing w:val="2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1C6591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</w:p>
                          <w:p w:rsidR="001C6591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</w:p>
                          <w:p w:rsidR="001C6591" w:rsidRDefault="003B4588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ab/>
                            </w:r>
                            <w:r w:rsidR="001C6591">
                              <w:rPr>
                                <w:lang w:val="en-MY"/>
                              </w:rPr>
                              <w:t>…………………………………………………….</w:t>
                            </w:r>
                          </w:p>
                          <w:p w:rsidR="001C6591" w:rsidRPr="004128A2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</w:p>
                          <w:p w:rsidR="001C6591" w:rsidRDefault="003B4588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1C6591" w:rsidRP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>Nama :</w:t>
                            </w:r>
                            <w:r w:rsidR="001C6591">
                              <w:rPr>
                                <w:lang w:val="en-MY"/>
                              </w:rPr>
                              <w:tab/>
                            </w:r>
                            <w:r w:rsidR="001C6591">
                              <w:rPr>
                                <w:lang w:val="en-MY"/>
                              </w:rPr>
                              <w:tab/>
                              <w:t>…………………………………………………</w:t>
                            </w:r>
                          </w:p>
                          <w:p w:rsidR="001C6591" w:rsidRDefault="003B4588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1C6591" w:rsidRPr="004128A2">
                              <w:rPr>
                                <w:sz w:val="24"/>
                                <w:szCs w:val="24"/>
                                <w:lang w:val="en-MY"/>
                              </w:rPr>
                              <w:t>Jawatan</w:t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 xml:space="preserve"> :</w:t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1C6591">
                              <w:rPr>
                                <w:sz w:val="24"/>
                                <w:szCs w:val="24"/>
                                <w:lang w:val="en-MY"/>
                              </w:rPr>
                              <w:t>…………………………………………</w:t>
                            </w:r>
                          </w:p>
                          <w:p w:rsidR="001C6591" w:rsidRPr="004128A2" w:rsidRDefault="003B4588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  <w:t>Tarikh:</w:t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1C6591">
                              <w:rPr>
                                <w:sz w:val="24"/>
                                <w:szCs w:val="24"/>
                                <w:lang w:val="en-MY"/>
                              </w:rPr>
                              <w:t>…………………………………………</w:t>
                            </w:r>
                          </w:p>
                          <w:p w:rsidR="001C6591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</w:p>
                          <w:p w:rsidR="001C6591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</w:p>
                          <w:p w:rsidR="001C6591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sz w:val="24"/>
                                <w:szCs w:val="24"/>
                                <w:lang w:val="en-MY"/>
                              </w:rPr>
                            </w:pPr>
                          </w:p>
                          <w:p w:rsidR="001C6591" w:rsidRDefault="003B4588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="001C6591">
                              <w:rPr>
                                <w:sz w:val="24"/>
                                <w:szCs w:val="24"/>
                                <w:lang w:val="en-MY"/>
                              </w:rPr>
                              <w:t>*</w:t>
                            </w:r>
                            <w:r w:rsidR="001C6591" w:rsidRPr="004128A2">
                              <w:rPr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P</w:t>
                            </w:r>
                            <w:r w:rsidR="001C6591">
                              <w:rPr>
                                <w:position w:val="-1"/>
                                <w:sz w:val="24"/>
                                <w:szCs w:val="24"/>
                              </w:rPr>
                              <w:t>o</w:t>
                            </w:r>
                            <w:r w:rsidR="001C6591">
                              <w:rPr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</w:t>
                            </w:r>
                            <w:r w:rsidR="001C6591">
                              <w:rPr>
                                <w:position w:val="-1"/>
                                <w:sz w:val="24"/>
                                <w:szCs w:val="24"/>
                              </w:rPr>
                              <w:t>ong</w:t>
                            </w:r>
                            <w:r w:rsidR="001C6591">
                              <w:rPr>
                                <w:spacing w:val="-9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m</w:t>
                            </w:r>
                            <w:r w:rsidR="001C6591">
                              <w:rPr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position w:val="-1"/>
                                <w:sz w:val="24"/>
                                <w:szCs w:val="24"/>
                              </w:rPr>
                              <w:t>na</w:t>
                            </w:r>
                            <w:r w:rsidR="001C6591">
                              <w:rPr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pacing w:val="-5"/>
                                <w:position w:val="-1"/>
                                <w:sz w:val="24"/>
                                <w:szCs w:val="24"/>
                              </w:rPr>
                              <w:t>y</w:t>
                            </w:r>
                            <w:r w:rsidR="001C6591">
                              <w:rPr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3"/>
                                <w:position w:val="-1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position w:val="-1"/>
                                <w:sz w:val="24"/>
                                <w:szCs w:val="24"/>
                              </w:rPr>
                              <w:t>g</w:t>
                            </w:r>
                            <w:r w:rsidR="001C6591">
                              <w:rPr>
                                <w:spacing w:val="-7"/>
                                <w:position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pacing w:val="1"/>
                                <w:position w:val="-1"/>
                                <w:sz w:val="24"/>
                                <w:szCs w:val="24"/>
                              </w:rPr>
                              <w:t>ti</w:t>
                            </w:r>
                            <w:r w:rsidR="001C6591">
                              <w:rPr>
                                <w:position w:val="-1"/>
                                <w:sz w:val="24"/>
                                <w:szCs w:val="24"/>
                              </w:rPr>
                              <w:t>d</w:t>
                            </w:r>
                            <w:r w:rsidR="001C6591">
                              <w:rPr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position w:val="-1"/>
                                <w:sz w:val="24"/>
                                <w:szCs w:val="24"/>
                              </w:rPr>
                              <w:t>k b</w:t>
                            </w:r>
                            <w:r w:rsidR="001C6591">
                              <w:rPr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er</w:t>
                            </w:r>
                            <w:r w:rsidR="001C6591">
                              <w:rPr>
                                <w:position w:val="-1"/>
                                <w:sz w:val="24"/>
                                <w:szCs w:val="24"/>
                              </w:rPr>
                              <w:t>k</w:t>
                            </w:r>
                            <w:r w:rsidR="001C6591">
                              <w:rPr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e</w:t>
                            </w:r>
                            <w:r w:rsidR="001C6591">
                              <w:rPr>
                                <w:position w:val="-1"/>
                                <w:sz w:val="24"/>
                                <w:szCs w:val="24"/>
                              </w:rPr>
                              <w:t>n</w:t>
                            </w:r>
                            <w:r w:rsidR="001C6591">
                              <w:rPr>
                                <w:spacing w:val="2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spacing w:val="-1"/>
                                <w:position w:val="-1"/>
                                <w:sz w:val="24"/>
                                <w:szCs w:val="24"/>
                              </w:rPr>
                              <w:t>a</w:t>
                            </w:r>
                            <w:r w:rsidR="001C6591">
                              <w:rPr>
                                <w:position w:val="-1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:rsidR="001C6591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position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position w:val="-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B4588">
                              <w:rPr>
                                <w:position w:val="-1"/>
                                <w:sz w:val="24"/>
                                <w:szCs w:val="24"/>
                              </w:rPr>
                              <w:tab/>
                              <w:t>______</w:t>
                            </w:r>
                            <w:r>
                              <w:rPr>
                                <w:position w:val="-1"/>
                                <w:sz w:val="24"/>
                                <w:szCs w:val="24"/>
                              </w:rPr>
                              <w:t>__________________________________________________________________________</w:t>
                            </w:r>
                          </w:p>
                          <w:p w:rsidR="001C6591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:rsidR="001C6591" w:rsidRDefault="003B4588" w:rsidP="001C6591">
                            <w:pPr>
                              <w:spacing w:before="29"/>
                              <w:ind w:left="13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Permohonan</w:t>
                            </w:r>
                            <w:r w:rsidR="001C6591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>
                              <w:rPr>
                                <w:sz w:val="24"/>
                                <w:szCs w:val="24"/>
                              </w:rPr>
                              <w:t>ini</w:t>
                            </w:r>
                            <w:r w:rsidR="001C6591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 w:rsidRPr="00CE654D">
                              <w:rPr>
                                <w:b/>
                                <w:sz w:val="24"/>
                                <w:szCs w:val="24"/>
                              </w:rPr>
                              <w:t>DILULUSKAN</w:t>
                            </w:r>
                            <w:r w:rsidR="001C6591" w:rsidRPr="00CE654D">
                              <w:rPr>
                                <w:b/>
                                <w:spacing w:val="-1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 w:rsidRPr="00CE654D">
                              <w:rPr>
                                <w:b/>
                                <w:sz w:val="24"/>
                                <w:szCs w:val="24"/>
                              </w:rPr>
                              <w:t>/ TIDAK</w:t>
                            </w:r>
                            <w:r w:rsidR="001C6591" w:rsidRPr="00CE654D">
                              <w:rPr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6591" w:rsidRPr="00CE654D">
                              <w:rPr>
                                <w:b/>
                                <w:sz w:val="24"/>
                                <w:szCs w:val="24"/>
                              </w:rPr>
                              <w:t>DILULUSKAN*</w:t>
                            </w:r>
                          </w:p>
                          <w:p w:rsidR="001C6591" w:rsidRDefault="001C6591" w:rsidP="001C6591">
                            <w:pPr>
                              <w:spacing w:before="29"/>
                              <w:ind w:left="13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C6591" w:rsidRDefault="001C6591" w:rsidP="001C6591">
                            <w:pPr>
                              <w:spacing w:before="2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C6591" w:rsidRPr="004128A2" w:rsidRDefault="003B4588" w:rsidP="001C6591">
                            <w:pPr>
                              <w:spacing w:before="29"/>
                              <w:ind w:left="13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C6591" w:rsidRPr="004128A2">
                              <w:rPr>
                                <w:sz w:val="24"/>
                                <w:szCs w:val="24"/>
                              </w:rPr>
                              <w:t>…………………………………………………..</w:t>
                            </w:r>
                          </w:p>
                          <w:p w:rsidR="001C6591" w:rsidRPr="004128A2" w:rsidRDefault="003B4588" w:rsidP="001C6591">
                            <w:pPr>
                              <w:spacing w:before="29"/>
                              <w:ind w:left="13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C6591" w:rsidRPr="004128A2">
                              <w:rPr>
                                <w:sz w:val="24"/>
                                <w:szCs w:val="24"/>
                              </w:rPr>
                              <w:t>(Ketua Pegawai Eksekutif Kumpulan/Pegawai Yang Diberi Kuasa)</w:t>
                            </w:r>
                          </w:p>
                          <w:p w:rsidR="001C6591" w:rsidRPr="004128A2" w:rsidRDefault="001C6591" w:rsidP="001C6591">
                            <w:pPr>
                              <w:spacing w:before="29"/>
                              <w:ind w:left="13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C6591" w:rsidRPr="004128A2" w:rsidRDefault="003B4588" w:rsidP="001C6591">
                            <w:pPr>
                              <w:spacing w:before="29"/>
                              <w:ind w:left="13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C6591" w:rsidRPr="004128A2">
                              <w:rPr>
                                <w:sz w:val="24"/>
                                <w:szCs w:val="24"/>
                              </w:rPr>
                              <w:t>Tarikh : ………………………………..</w:t>
                            </w:r>
                          </w:p>
                          <w:p w:rsidR="001C6591" w:rsidRDefault="001C6591" w:rsidP="001C6591">
                            <w:pPr>
                              <w:spacing w:before="2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1C6591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:rsidR="001C6591" w:rsidRPr="004128A2" w:rsidRDefault="001C6591" w:rsidP="001C6591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18F8" id="_x0000_s1027" type="#_x0000_t202" style="position:absolute;margin-left:-35.5pt;margin-top:0;width:553.5pt;height:719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x+JQIAAE0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">
                <v:textbox>
                  <w:txbxContent>
                    <w:p w:rsidR="001C6591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</w:p>
                    <w:p w:rsidR="001C6591" w:rsidRDefault="001C6591" w:rsidP="001C6591">
                      <w:pPr>
                        <w:spacing w:before="69"/>
                        <w:ind w:left="101" w:right="4598"/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1C6591" w:rsidRDefault="001C6591" w:rsidP="001C6591">
                      <w:pPr>
                        <w:spacing w:before="69"/>
                        <w:ind w:left="101" w:right="4598"/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1C6591" w:rsidRPr="00E43C1F" w:rsidRDefault="003B4588" w:rsidP="001C6591">
                      <w:pPr>
                        <w:spacing w:before="69"/>
                        <w:ind w:left="101" w:right="4598"/>
                        <w:jc w:val="both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B458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1C6591" w:rsidRPr="00E43C1F">
                        <w:rPr>
                          <w:b/>
                          <w:sz w:val="24"/>
                          <w:szCs w:val="24"/>
                          <w:u w:val="single"/>
                        </w:rPr>
                        <w:t>Ulasan</w:t>
                      </w:r>
                      <w:r w:rsidR="001C6591" w:rsidRPr="00E43C1F">
                        <w:rPr>
                          <w:b/>
                          <w:spacing w:val="-8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C6591" w:rsidRPr="00E43C1F">
                        <w:rPr>
                          <w:b/>
                          <w:sz w:val="24"/>
                          <w:szCs w:val="24"/>
                          <w:u w:val="single"/>
                        </w:rPr>
                        <w:t>Pengurus</w:t>
                      </w:r>
                      <w:r w:rsidR="001C6591" w:rsidRPr="00E43C1F">
                        <w:rPr>
                          <w:b/>
                          <w:spacing w:val="-1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C6591" w:rsidRPr="00E43C1F">
                        <w:rPr>
                          <w:b/>
                          <w:sz w:val="24"/>
                          <w:szCs w:val="24"/>
                          <w:u w:val="single"/>
                        </w:rPr>
                        <w:t>Kanan/Pengurus</w:t>
                      </w:r>
                      <w:r w:rsidR="001C6591" w:rsidRPr="00E43C1F">
                        <w:rPr>
                          <w:b/>
                          <w:spacing w:val="-17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C6591" w:rsidRPr="00E43C1F">
                        <w:rPr>
                          <w:b/>
                          <w:sz w:val="24"/>
                          <w:szCs w:val="24"/>
                          <w:u w:val="single"/>
                        </w:rPr>
                        <w:t>Bahagian</w:t>
                      </w:r>
                    </w:p>
                    <w:p w:rsidR="001C6591" w:rsidRDefault="001C6591" w:rsidP="001C6591">
                      <w:pPr>
                        <w:spacing w:before="16" w:line="260" w:lineRule="exact"/>
                        <w:rPr>
                          <w:sz w:val="26"/>
                          <w:szCs w:val="26"/>
                        </w:rPr>
                      </w:pPr>
                    </w:p>
                    <w:p w:rsidR="001C6591" w:rsidRDefault="003B4588" w:rsidP="003B4588">
                      <w:pPr>
                        <w:ind w:left="101" w:right="42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1"/>
                          <w:sz w:val="24"/>
                          <w:szCs w:val="24"/>
                        </w:rPr>
                        <w:tab/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 w:rsidR="001C6591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1C6591">
                        <w:rPr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s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h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k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b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h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wa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p</w:t>
                      </w:r>
                      <w:r w:rsidR="001C6591"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z w:val="24"/>
                          <w:szCs w:val="24"/>
                        </w:rPr>
                        <w:t xml:space="preserve">ohon 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j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nk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 xml:space="preserve">n 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1C6591">
                        <w:rPr>
                          <w:sz w:val="24"/>
                          <w:szCs w:val="24"/>
                        </w:rPr>
                        <w:t>ug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s</w:t>
                      </w:r>
                      <w:r w:rsidR="001C6591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z w:val="24"/>
                          <w:szCs w:val="24"/>
                        </w:rPr>
                        <w:t>g</w:t>
                      </w:r>
                      <w:r w:rsidR="001C6591"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1C6591">
                        <w:rPr>
                          <w:sz w:val="24"/>
                          <w:szCs w:val="24"/>
                        </w:rPr>
                        <w:t>uk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n b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l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u</w:t>
                      </w:r>
                      <w:r w:rsidR="001C6591"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s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ti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sa</w:t>
                      </w:r>
                      <w:r w:rsidR="001C6591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b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u</w:t>
                      </w:r>
                      <w:r w:rsidR="001C6591">
                        <w:rPr>
                          <w:sz w:val="24"/>
                          <w:szCs w:val="24"/>
                        </w:rPr>
                        <w:t>g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s</w:t>
                      </w:r>
                      <w:r w:rsidR="001C6591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 xml:space="preserve">di 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1C6591">
                        <w:rPr>
                          <w:sz w:val="24"/>
                          <w:szCs w:val="24"/>
                        </w:rPr>
                        <w:t>u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r</w:t>
                      </w:r>
                      <w:r w:rsidR="001C6591">
                        <w:rPr>
                          <w:spacing w:val="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11"/>
                          <w:sz w:val="24"/>
                          <w:szCs w:val="24"/>
                        </w:rPr>
                        <w:tab/>
                      </w:r>
                      <w:r w:rsidR="001C6591">
                        <w:rPr>
                          <w:sz w:val="24"/>
                          <w:szCs w:val="24"/>
                        </w:rPr>
                        <w:t>p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j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b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t</w:t>
                      </w:r>
                      <w:r w:rsidR="001C6591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d</w:t>
                      </w:r>
                      <w:r w:rsidR="001C6591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s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ti</w:t>
                      </w:r>
                      <w:r w:rsidR="001C6591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sa</w:t>
                      </w:r>
                      <w:r w:rsidR="001C6591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1C6591">
                        <w:rPr>
                          <w:spacing w:val="2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l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z w:val="24"/>
                          <w:szCs w:val="24"/>
                        </w:rPr>
                        <w:t>s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1C6591">
                        <w:rPr>
                          <w:sz w:val="24"/>
                          <w:szCs w:val="24"/>
                        </w:rPr>
                        <w:t>k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b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1C6591">
                        <w:rPr>
                          <w:sz w:val="24"/>
                          <w:szCs w:val="24"/>
                        </w:rPr>
                        <w:t>l</w:t>
                      </w:r>
                      <w:r w:rsidR="001C6591">
                        <w:rPr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d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z w:val="24"/>
                          <w:szCs w:val="24"/>
                        </w:rPr>
                        <w:t>ng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s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z w:val="24"/>
                          <w:szCs w:val="24"/>
                        </w:rPr>
                        <w:t>pu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.</w:t>
                      </w:r>
                      <w:r w:rsidR="001C6591"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S</w:t>
                      </w:r>
                      <w:r w:rsidR="001C6591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1C6591">
                        <w:rPr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15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*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1C6591">
                        <w:rPr>
                          <w:sz w:val="24"/>
                          <w:szCs w:val="24"/>
                        </w:rPr>
                        <w:t>oko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z w:val="24"/>
                          <w:szCs w:val="24"/>
                        </w:rPr>
                        <w:t>g/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ti</w:t>
                      </w:r>
                      <w:r w:rsidR="001C6591">
                        <w:rPr>
                          <w:sz w:val="24"/>
                          <w:szCs w:val="24"/>
                        </w:rPr>
                        <w:t>d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 xml:space="preserve">k 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1C6591">
                        <w:rPr>
                          <w:sz w:val="24"/>
                          <w:szCs w:val="24"/>
                        </w:rPr>
                        <w:t>oko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z w:val="24"/>
                          <w:szCs w:val="24"/>
                        </w:rPr>
                        <w:t>g</w:t>
                      </w:r>
                      <w:r w:rsidR="001C6591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pacing w:val="-13"/>
                          <w:sz w:val="24"/>
                          <w:szCs w:val="24"/>
                        </w:rPr>
                        <w:tab/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p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er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z w:val="24"/>
                          <w:szCs w:val="24"/>
                        </w:rPr>
                        <w:t>ohon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i</w:t>
                      </w:r>
                      <w:r w:rsidR="001C65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1C6591" w:rsidRDefault="001C6591" w:rsidP="001C6591">
                      <w:pPr>
                        <w:spacing w:before="16" w:line="260" w:lineRule="exact"/>
                        <w:rPr>
                          <w:sz w:val="26"/>
                          <w:szCs w:val="26"/>
                        </w:rPr>
                      </w:pPr>
                    </w:p>
                    <w:p w:rsidR="001C6591" w:rsidRDefault="003B4588" w:rsidP="001C6591">
                      <w:pPr>
                        <w:ind w:left="101" w:right="7532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C6591">
                        <w:rPr>
                          <w:sz w:val="24"/>
                          <w:szCs w:val="24"/>
                        </w:rPr>
                        <w:t>D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-2"/>
                          <w:sz w:val="24"/>
                          <w:szCs w:val="24"/>
                        </w:rPr>
                        <w:t>g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ho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r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pacing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1"/>
                          <w:sz w:val="24"/>
                          <w:szCs w:val="24"/>
                        </w:rPr>
                        <w:t>t</w:t>
                      </w:r>
                      <w:r w:rsidR="001C6591">
                        <w:rPr>
                          <w:spacing w:val="3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-5"/>
                          <w:sz w:val="24"/>
                          <w:szCs w:val="24"/>
                        </w:rPr>
                        <w:t>y</w:t>
                      </w:r>
                      <w:r w:rsidR="001C6591">
                        <w:rPr>
                          <w:spacing w:val="2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z w:val="24"/>
                          <w:szCs w:val="24"/>
                        </w:rPr>
                        <w:t>,</w:t>
                      </w:r>
                    </w:p>
                    <w:p w:rsidR="001C6591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</w:p>
                    <w:p w:rsidR="001C6591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</w:p>
                    <w:p w:rsidR="001C6591" w:rsidRDefault="003B4588" w:rsidP="001C6591">
                      <w:pPr>
                        <w:spacing w:line="276" w:lineRule="auto"/>
                        <w:ind w:left="142"/>
                        <w:jc w:val="both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ab/>
                      </w:r>
                      <w:r w:rsidR="001C6591">
                        <w:rPr>
                          <w:lang w:val="en-MY"/>
                        </w:rPr>
                        <w:t>…………………………………………………….</w:t>
                      </w:r>
                    </w:p>
                    <w:p w:rsidR="001C6591" w:rsidRPr="004128A2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</w:p>
                    <w:p w:rsidR="001C6591" w:rsidRDefault="003B4588" w:rsidP="001C6591">
                      <w:pPr>
                        <w:spacing w:line="276" w:lineRule="auto"/>
                        <w:ind w:left="142"/>
                        <w:jc w:val="both"/>
                        <w:rPr>
                          <w:lang w:val="en-MY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1C6591" w:rsidRPr="004128A2">
                        <w:rPr>
                          <w:sz w:val="24"/>
                          <w:szCs w:val="24"/>
                          <w:lang w:val="en-MY"/>
                        </w:rPr>
                        <w:t>Nama :</w:t>
                      </w:r>
                      <w:r w:rsidR="001C6591">
                        <w:rPr>
                          <w:lang w:val="en-MY"/>
                        </w:rPr>
                        <w:tab/>
                      </w:r>
                      <w:r w:rsidR="001C6591">
                        <w:rPr>
                          <w:lang w:val="en-MY"/>
                        </w:rPr>
                        <w:tab/>
                        <w:t>…………………………………………………</w:t>
                      </w:r>
                    </w:p>
                    <w:p w:rsidR="001C6591" w:rsidRDefault="003B4588" w:rsidP="001C6591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1C6591" w:rsidRPr="004128A2">
                        <w:rPr>
                          <w:sz w:val="24"/>
                          <w:szCs w:val="24"/>
                          <w:lang w:val="en-MY"/>
                        </w:rPr>
                        <w:t>Jawatan</w:t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 xml:space="preserve"> :</w:t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1C6591">
                        <w:rPr>
                          <w:sz w:val="24"/>
                          <w:szCs w:val="24"/>
                          <w:lang w:val="en-MY"/>
                        </w:rPr>
                        <w:t>…………………………………………</w:t>
                      </w:r>
                    </w:p>
                    <w:p w:rsidR="001C6591" w:rsidRPr="004128A2" w:rsidRDefault="003B4588" w:rsidP="001C6591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  <w:t>Tarikh:</w:t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1C6591">
                        <w:rPr>
                          <w:sz w:val="24"/>
                          <w:szCs w:val="24"/>
                          <w:lang w:val="en-MY"/>
                        </w:rPr>
                        <w:t>…………………………………………</w:t>
                      </w:r>
                    </w:p>
                    <w:p w:rsidR="001C6591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</w:p>
                    <w:p w:rsidR="001C6591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</w:p>
                    <w:p w:rsidR="001C6591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sz w:val="24"/>
                          <w:szCs w:val="24"/>
                          <w:lang w:val="en-MY"/>
                        </w:rPr>
                      </w:pPr>
                    </w:p>
                    <w:p w:rsidR="001C6591" w:rsidRDefault="003B4588" w:rsidP="001C6591">
                      <w:pPr>
                        <w:spacing w:line="276" w:lineRule="auto"/>
                        <w:ind w:left="142"/>
                        <w:jc w:val="both"/>
                        <w:rPr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MY"/>
                        </w:rPr>
                        <w:tab/>
                      </w:r>
                      <w:r w:rsidR="001C6591">
                        <w:rPr>
                          <w:sz w:val="24"/>
                          <w:szCs w:val="24"/>
                          <w:lang w:val="en-MY"/>
                        </w:rPr>
                        <w:t>*</w:t>
                      </w:r>
                      <w:r w:rsidR="001C6591" w:rsidRPr="004128A2">
                        <w:rPr>
                          <w:spacing w:val="1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pacing w:val="1"/>
                          <w:position w:val="-1"/>
                          <w:sz w:val="24"/>
                          <w:szCs w:val="24"/>
                        </w:rPr>
                        <w:t>P</w:t>
                      </w:r>
                      <w:r w:rsidR="001C6591">
                        <w:rPr>
                          <w:position w:val="-1"/>
                          <w:sz w:val="24"/>
                          <w:szCs w:val="24"/>
                        </w:rPr>
                        <w:t>o</w:t>
                      </w:r>
                      <w:r w:rsidR="001C6591">
                        <w:rPr>
                          <w:spacing w:val="1"/>
                          <w:position w:val="-1"/>
                          <w:sz w:val="24"/>
                          <w:szCs w:val="24"/>
                        </w:rPr>
                        <w:t>t</w:t>
                      </w:r>
                      <w:r w:rsidR="001C6591">
                        <w:rPr>
                          <w:position w:val="-1"/>
                          <w:sz w:val="24"/>
                          <w:szCs w:val="24"/>
                        </w:rPr>
                        <w:t>ong</w:t>
                      </w:r>
                      <w:r w:rsidR="001C6591">
                        <w:rPr>
                          <w:spacing w:val="-9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pacing w:val="1"/>
                          <w:position w:val="-1"/>
                          <w:sz w:val="24"/>
                          <w:szCs w:val="24"/>
                        </w:rPr>
                        <w:t>m</w:t>
                      </w:r>
                      <w:r w:rsidR="001C6591">
                        <w:rPr>
                          <w:spacing w:val="-1"/>
                          <w:position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position w:val="-1"/>
                          <w:sz w:val="24"/>
                          <w:szCs w:val="24"/>
                        </w:rPr>
                        <w:t>na</w:t>
                      </w:r>
                      <w:r w:rsidR="001C6591">
                        <w:rPr>
                          <w:spacing w:val="-1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pacing w:val="-5"/>
                          <w:position w:val="-1"/>
                          <w:sz w:val="24"/>
                          <w:szCs w:val="24"/>
                        </w:rPr>
                        <w:t>y</w:t>
                      </w:r>
                      <w:r w:rsidR="001C6591">
                        <w:rPr>
                          <w:spacing w:val="-1"/>
                          <w:position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3"/>
                          <w:position w:val="-1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position w:val="-1"/>
                          <w:sz w:val="24"/>
                          <w:szCs w:val="24"/>
                        </w:rPr>
                        <w:t>g</w:t>
                      </w:r>
                      <w:r w:rsidR="001C6591">
                        <w:rPr>
                          <w:spacing w:val="-7"/>
                          <w:position w:val="-1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pacing w:val="1"/>
                          <w:position w:val="-1"/>
                          <w:sz w:val="24"/>
                          <w:szCs w:val="24"/>
                        </w:rPr>
                        <w:t>ti</w:t>
                      </w:r>
                      <w:r w:rsidR="001C6591">
                        <w:rPr>
                          <w:position w:val="-1"/>
                          <w:sz w:val="24"/>
                          <w:szCs w:val="24"/>
                        </w:rPr>
                        <w:t>d</w:t>
                      </w:r>
                      <w:r w:rsidR="001C6591">
                        <w:rPr>
                          <w:spacing w:val="-1"/>
                          <w:position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position w:val="-1"/>
                          <w:sz w:val="24"/>
                          <w:szCs w:val="24"/>
                        </w:rPr>
                        <w:t>k b</w:t>
                      </w:r>
                      <w:r w:rsidR="001C6591">
                        <w:rPr>
                          <w:spacing w:val="-1"/>
                          <w:position w:val="-1"/>
                          <w:sz w:val="24"/>
                          <w:szCs w:val="24"/>
                        </w:rPr>
                        <w:t>er</w:t>
                      </w:r>
                      <w:r w:rsidR="001C6591">
                        <w:rPr>
                          <w:position w:val="-1"/>
                          <w:sz w:val="24"/>
                          <w:szCs w:val="24"/>
                        </w:rPr>
                        <w:t>k</w:t>
                      </w:r>
                      <w:r w:rsidR="001C6591">
                        <w:rPr>
                          <w:spacing w:val="-1"/>
                          <w:position w:val="-1"/>
                          <w:sz w:val="24"/>
                          <w:szCs w:val="24"/>
                        </w:rPr>
                        <w:t>e</w:t>
                      </w:r>
                      <w:r w:rsidR="001C6591">
                        <w:rPr>
                          <w:position w:val="-1"/>
                          <w:sz w:val="24"/>
                          <w:szCs w:val="24"/>
                        </w:rPr>
                        <w:t>n</w:t>
                      </w:r>
                      <w:r w:rsidR="001C6591">
                        <w:rPr>
                          <w:spacing w:val="2"/>
                          <w:position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spacing w:val="-1"/>
                          <w:position w:val="-1"/>
                          <w:sz w:val="24"/>
                          <w:szCs w:val="24"/>
                        </w:rPr>
                        <w:t>a</w:t>
                      </w:r>
                      <w:r w:rsidR="001C6591">
                        <w:rPr>
                          <w:position w:val="-1"/>
                          <w:sz w:val="24"/>
                          <w:szCs w:val="24"/>
                        </w:rPr>
                        <w:t>n</w:t>
                      </w:r>
                    </w:p>
                    <w:p w:rsidR="001C6591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position w:val="-1"/>
                          <w:sz w:val="24"/>
                          <w:szCs w:val="24"/>
                        </w:rPr>
                      </w:pPr>
                      <w:r>
                        <w:rPr>
                          <w:position w:val="-1"/>
                          <w:sz w:val="24"/>
                          <w:szCs w:val="24"/>
                        </w:rPr>
                        <w:t xml:space="preserve">   </w:t>
                      </w:r>
                      <w:r w:rsidR="003B4588">
                        <w:rPr>
                          <w:position w:val="-1"/>
                          <w:sz w:val="24"/>
                          <w:szCs w:val="24"/>
                        </w:rPr>
                        <w:tab/>
                        <w:t>______</w:t>
                      </w:r>
                      <w:r>
                        <w:rPr>
                          <w:position w:val="-1"/>
                          <w:sz w:val="24"/>
                          <w:szCs w:val="24"/>
                        </w:rPr>
                        <w:t>__________________________________________________________________________</w:t>
                      </w:r>
                    </w:p>
                    <w:p w:rsidR="001C6591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position w:val="-1"/>
                          <w:sz w:val="24"/>
                          <w:szCs w:val="24"/>
                        </w:rPr>
                      </w:pPr>
                    </w:p>
                    <w:p w:rsidR="001C6591" w:rsidRDefault="003B4588" w:rsidP="001C6591">
                      <w:pPr>
                        <w:spacing w:before="29"/>
                        <w:ind w:left="13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C6591">
                        <w:rPr>
                          <w:sz w:val="24"/>
                          <w:szCs w:val="24"/>
                        </w:rPr>
                        <w:t>Permohonan</w:t>
                      </w:r>
                      <w:r w:rsidR="001C6591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="001C6591">
                        <w:rPr>
                          <w:sz w:val="24"/>
                          <w:szCs w:val="24"/>
                        </w:rPr>
                        <w:t>ini</w:t>
                      </w:r>
                      <w:r w:rsidR="001C6591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1C6591" w:rsidRPr="00CE654D">
                        <w:rPr>
                          <w:b/>
                          <w:sz w:val="24"/>
                          <w:szCs w:val="24"/>
                        </w:rPr>
                        <w:t>DILULUSKAN</w:t>
                      </w:r>
                      <w:r w:rsidR="001C6591" w:rsidRPr="00CE654D">
                        <w:rPr>
                          <w:b/>
                          <w:spacing w:val="-16"/>
                          <w:sz w:val="24"/>
                          <w:szCs w:val="24"/>
                        </w:rPr>
                        <w:t xml:space="preserve"> </w:t>
                      </w:r>
                      <w:r w:rsidR="001C6591" w:rsidRPr="00CE654D">
                        <w:rPr>
                          <w:b/>
                          <w:sz w:val="24"/>
                          <w:szCs w:val="24"/>
                        </w:rPr>
                        <w:t>/ TIDAK</w:t>
                      </w:r>
                      <w:r w:rsidR="001C6591" w:rsidRPr="00CE654D">
                        <w:rPr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="001C6591" w:rsidRPr="00CE654D">
                        <w:rPr>
                          <w:b/>
                          <w:sz w:val="24"/>
                          <w:szCs w:val="24"/>
                        </w:rPr>
                        <w:t>DILULUSKAN*</w:t>
                      </w:r>
                    </w:p>
                    <w:p w:rsidR="001C6591" w:rsidRDefault="001C6591" w:rsidP="001C6591">
                      <w:pPr>
                        <w:spacing w:before="29"/>
                        <w:ind w:left="130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C6591" w:rsidRDefault="001C6591" w:rsidP="001C6591">
                      <w:pPr>
                        <w:spacing w:before="29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1C6591" w:rsidRPr="004128A2" w:rsidRDefault="003B4588" w:rsidP="001C6591">
                      <w:pPr>
                        <w:spacing w:before="29"/>
                        <w:ind w:left="13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C6591" w:rsidRPr="004128A2">
                        <w:rPr>
                          <w:sz w:val="24"/>
                          <w:szCs w:val="24"/>
                        </w:rPr>
                        <w:t>…………………………………………………..</w:t>
                      </w:r>
                    </w:p>
                    <w:p w:rsidR="001C6591" w:rsidRPr="004128A2" w:rsidRDefault="003B4588" w:rsidP="001C6591">
                      <w:pPr>
                        <w:spacing w:before="29"/>
                        <w:ind w:left="13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C6591" w:rsidRPr="004128A2">
                        <w:rPr>
                          <w:sz w:val="24"/>
                          <w:szCs w:val="24"/>
                        </w:rPr>
                        <w:t>(Ketua Pegawai Eksekutif Kumpulan/Pegawai Yang Diberi Kuasa)</w:t>
                      </w:r>
                    </w:p>
                    <w:p w:rsidR="001C6591" w:rsidRPr="004128A2" w:rsidRDefault="001C6591" w:rsidP="001C6591">
                      <w:pPr>
                        <w:spacing w:before="29"/>
                        <w:ind w:left="130"/>
                        <w:rPr>
                          <w:sz w:val="24"/>
                          <w:szCs w:val="24"/>
                        </w:rPr>
                      </w:pPr>
                    </w:p>
                    <w:p w:rsidR="001C6591" w:rsidRPr="004128A2" w:rsidRDefault="003B4588" w:rsidP="001C6591">
                      <w:pPr>
                        <w:spacing w:before="29"/>
                        <w:ind w:left="13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1C6591" w:rsidRPr="004128A2">
                        <w:rPr>
                          <w:sz w:val="24"/>
                          <w:szCs w:val="24"/>
                        </w:rPr>
                        <w:t>Tarikh : ………………………………..</w:t>
                      </w:r>
                    </w:p>
                    <w:p w:rsidR="001C6591" w:rsidRDefault="001C6591" w:rsidP="001C6591">
                      <w:pPr>
                        <w:spacing w:before="2" w:line="140" w:lineRule="exact"/>
                        <w:rPr>
                          <w:sz w:val="15"/>
                          <w:szCs w:val="15"/>
                        </w:rPr>
                      </w:pPr>
                    </w:p>
                    <w:p w:rsidR="001C6591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position w:val="-1"/>
                          <w:sz w:val="24"/>
                          <w:szCs w:val="24"/>
                        </w:rPr>
                      </w:pPr>
                    </w:p>
                    <w:p w:rsidR="001C6591" w:rsidRPr="004128A2" w:rsidRDefault="001C6591" w:rsidP="001C6591">
                      <w:pPr>
                        <w:spacing w:line="276" w:lineRule="auto"/>
                        <w:ind w:left="142"/>
                        <w:jc w:val="both"/>
                        <w:rPr>
                          <w:position w:val="-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C6591" w:rsidSect="004128A2">
      <w:pgSz w:w="12240" w:h="15840"/>
      <w:pgMar w:top="851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E85" w:rsidRDefault="005B0E85" w:rsidP="00E43C1F">
      <w:r>
        <w:separator/>
      </w:r>
    </w:p>
  </w:endnote>
  <w:endnote w:type="continuationSeparator" w:id="0">
    <w:p w:rsidR="005B0E85" w:rsidRDefault="005B0E85" w:rsidP="00E4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E85" w:rsidRDefault="005B0E85" w:rsidP="00E43C1F">
      <w:r>
        <w:separator/>
      </w:r>
    </w:p>
  </w:footnote>
  <w:footnote w:type="continuationSeparator" w:id="0">
    <w:p w:rsidR="005B0E85" w:rsidRDefault="005B0E85" w:rsidP="00E43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208AF"/>
    <w:multiLevelType w:val="multilevel"/>
    <w:tmpl w:val="B5DADF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FF"/>
    <w:rsid w:val="000C0303"/>
    <w:rsid w:val="001C6591"/>
    <w:rsid w:val="002056BD"/>
    <w:rsid w:val="002C6EC3"/>
    <w:rsid w:val="003B4588"/>
    <w:rsid w:val="004128A2"/>
    <w:rsid w:val="00540C45"/>
    <w:rsid w:val="005B0E85"/>
    <w:rsid w:val="007D2594"/>
    <w:rsid w:val="00A26720"/>
    <w:rsid w:val="00B56EFF"/>
    <w:rsid w:val="00CE654D"/>
    <w:rsid w:val="00E43C1F"/>
    <w:rsid w:val="00F4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C9AFEE-9437-431A-A389-EBA462E7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7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3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C1F"/>
  </w:style>
  <w:style w:type="paragraph" w:styleId="Footer">
    <w:name w:val="footer"/>
    <w:basedOn w:val="Normal"/>
    <w:link w:val="FooterChar"/>
    <w:uiPriority w:val="99"/>
    <w:unhideWhenUsed/>
    <w:rsid w:val="00E43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2016-07-28T01:41:00Z</cp:lastPrinted>
  <dcterms:created xsi:type="dcterms:W3CDTF">2016-07-20T09:14:00Z</dcterms:created>
  <dcterms:modified xsi:type="dcterms:W3CDTF">2016-07-28T01:41:00Z</dcterms:modified>
</cp:coreProperties>
</file>