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4DAB" w14:textId="77777777" w:rsidR="00CB56BE" w:rsidRDefault="00367EBC" w:rsidP="00367EBC">
      <w:r w:rsidRPr="00367EBC"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63C798B8" wp14:editId="7B3AC114">
                <wp:simplePos x="0" y="0"/>
                <wp:positionH relativeFrom="page">
                  <wp:posOffset>3656777</wp:posOffset>
                </wp:positionH>
                <wp:positionV relativeFrom="page">
                  <wp:posOffset>703923</wp:posOffset>
                </wp:positionV>
                <wp:extent cx="700405" cy="647065"/>
                <wp:effectExtent l="19050" t="19050" r="23495" b="19685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405" cy="647065"/>
                          <a:chOff x="10339" y="1973"/>
                          <a:chExt cx="1013" cy="929"/>
                        </a:xfrm>
                      </wpg:grpSpPr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10339" y="1973"/>
                            <a:ext cx="1013" cy="929"/>
                            <a:chOff x="10339" y="1973"/>
                            <a:chExt cx="1013" cy="929"/>
                          </a:xfrm>
                        </wpg:grpSpPr>
                        <wps:wsp>
                          <wps:cNvPr id="48" name="Freeform 50"/>
                          <wps:cNvSpPr>
                            <a:spLocks/>
                          </wps:cNvSpPr>
                          <wps:spPr bwMode="auto">
                            <a:xfrm>
                              <a:off x="10341" y="1976"/>
                              <a:ext cx="1010" cy="926"/>
                            </a:xfrm>
                            <a:custGeom>
                              <a:avLst/>
                              <a:gdLst>
                                <a:gd name="T0" fmla="+- 0 5615 5615"/>
                                <a:gd name="T1" fmla="*/ T0 w 1010"/>
                                <a:gd name="T2" fmla="+- 0 2367 1441"/>
                                <a:gd name="T3" fmla="*/ 2367 h 926"/>
                                <a:gd name="T4" fmla="+- 0 6625 5615"/>
                                <a:gd name="T5" fmla="*/ T4 w 1010"/>
                                <a:gd name="T6" fmla="+- 0 2367 1441"/>
                                <a:gd name="T7" fmla="*/ 2367 h 926"/>
                                <a:gd name="T8" fmla="+- 0 6625 5615"/>
                                <a:gd name="T9" fmla="*/ T8 w 1010"/>
                                <a:gd name="T10" fmla="+- 0 1441 1441"/>
                                <a:gd name="T11" fmla="*/ 1441 h 926"/>
                                <a:gd name="T12" fmla="+- 0 5615 5615"/>
                                <a:gd name="T13" fmla="*/ T12 w 1010"/>
                                <a:gd name="T14" fmla="+- 0 1441 1441"/>
                                <a:gd name="T15" fmla="*/ 1441 h 926"/>
                                <a:gd name="T16" fmla="+- 0 5615 5615"/>
                                <a:gd name="T17" fmla="*/ T16 w 1010"/>
                                <a:gd name="T18" fmla="+- 0 2367 1441"/>
                                <a:gd name="T19" fmla="*/ 2367 h 9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0" h="926">
                                  <a:moveTo>
                                    <a:pt x="0" y="926"/>
                                  </a:moveTo>
                                  <a:lnTo>
                                    <a:pt x="1010" y="926"/>
                                  </a:lnTo>
                                  <a:lnTo>
                                    <a:pt x="10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9" name="Picture 4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39" y="1973"/>
                              <a:ext cx="1013" cy="9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C94C6" id="Group 47" o:spid="_x0000_s1026" style="position:absolute;margin-left:287.95pt;margin-top:55.45pt;width:55.15pt;height:50.95pt;z-index:-251650560;mso-position-horizontal-relative:page;mso-position-vertical-relative:page" coordorigin="10339,1973" coordsize="1013,9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">
                <v:group id="Group 48" o:spid="_x0000_s1027" style="position:absolute;left:10339;top:1973;width:1013;height:929" coordorigin="10339,1973" coordsize="1013,9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50" o:spid="_x0000_s1028" style="position:absolute;left:10341;top:1976;width:1010;height:926;visibility:visible;mso-wrap-style:square;v-text-anchor:top" coordsize="1010,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kVlMIA&#10;AADbAAAADwAAAGRycy9kb3ducmV2LnhtbERPS2rDMBDdF3oHMYVuQiM3ND8nSrALhnjRRZ0eYLAm&#10;lok1ci0lcXv6ahHo8vH+2/1oO3GlwbeOFbxOExDEtdMtNwq+jsXLCoQPyBo7x6Tghzzsd48PW0y1&#10;u/EnXavQiBjCPkUFJoQ+ldLXhiz6qeuJI3dyg8UQ4dBIPeAthttOzpJkIS22HBsM9vRuqD5XF6vg&#10;49eEvCzOzfd8TZzLjMrlcaLU89OYbUAEGsO/+O4+aAVvcWz8En+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qRWUwgAAANsAAAAPAAAAAAAAAAAAAAAAAJgCAABkcnMvZG93&#10;bnJldi54bWxQSwUGAAAAAAQABAD1AAAAhwMAAAAA&#10;" path="m,926r1010,l1010,,,,,926xe" fillcolor="black" strokecolor="white [3212]">
                    <v:path arrowok="t" o:connecttype="custom" o:connectlocs="0,2367;1010,2367;1010,1441;0,1441;0,2367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9" o:spid="_x0000_s1029" type="#_x0000_t75" style="position:absolute;left:10339;top:1973;width:1013;height: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jBVrFAAAA2wAAAA8AAABkcnMvZG93bnJldi54bWxEj09rAjEUxO8Fv0N4Qi9Fs4pUXY2ytRSs&#10;IOKfi7fH5rm7uHnZblJNv31TKHgcZuY3zHwZTC1u1LrKsoJBPwFBnFtdcaHgdPzoTUA4j6yxtkwK&#10;fsjBctF5mmOq7Z33dDv4QkQIuxQVlN43qZQuL8mg69uGOHoX2xr0UbaF1C3eI9zUcpgkr9JgxXGh&#10;xIZWJeXXw7dR8Hl+GYSsce9vJIvt1mWbsBt/KfXcDdkMhKfgH+H/9lorGE3h70v8AXLx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IwVaxQAAANsAAAAPAAAAAAAAAAAAAAAA&#10;AJ8CAABkcnMvZG93bnJldi54bWxQSwUGAAAAAAQABAD3AAAAkQMAAAAA&#10;" stroked="t" strokecolor="white [3212]">
                    <v:imagedata r:id="rId8" o:title=""/>
                  </v:shape>
                </v:group>
                <w10:wrap anchorx="page" anchory="page"/>
              </v:group>
            </w:pict>
          </mc:Fallback>
        </mc:AlternateContent>
      </w:r>
      <w:r w:rsidR="0061639C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3631" behindDoc="1" locked="0" layoutInCell="1" allowOverlap="1" wp14:anchorId="180E0E3C" wp14:editId="6E44D1E9">
                <wp:simplePos x="0" y="0"/>
                <wp:positionH relativeFrom="column">
                  <wp:posOffset>-460375</wp:posOffset>
                </wp:positionH>
                <wp:positionV relativeFrom="paragraph">
                  <wp:posOffset>-606425</wp:posOffset>
                </wp:positionV>
                <wp:extent cx="7068820" cy="9229725"/>
                <wp:effectExtent l="0" t="0" r="17780" b="2857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8820" cy="92297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847EE" id="Rectangle 64" o:spid="_x0000_s1026" style="position:absolute;margin-left:-36.25pt;margin-top:-47.75pt;width:556.6pt;height:726.75pt;z-index:-2516628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" fillcolor="white [3201]" strokecolor="black [3200]" strokeweight=".5pt"/>
            </w:pict>
          </mc:Fallback>
        </mc:AlternateContent>
      </w:r>
    </w:p>
    <w:p w14:paraId="09CA73A3" w14:textId="77777777" w:rsidR="00CB56BE" w:rsidRDefault="00CB56BE" w:rsidP="00367EBC">
      <w:pPr>
        <w:spacing w:line="200" w:lineRule="exact"/>
        <w:jc w:val="center"/>
      </w:pPr>
    </w:p>
    <w:p w14:paraId="36C2F7E0" w14:textId="77777777" w:rsidR="00CB56BE" w:rsidRDefault="00CB56BE">
      <w:pPr>
        <w:spacing w:line="200" w:lineRule="exact"/>
      </w:pPr>
    </w:p>
    <w:p w14:paraId="70AC2709" w14:textId="77777777" w:rsidR="00CB56BE" w:rsidRDefault="00CB56BE">
      <w:pPr>
        <w:spacing w:line="200" w:lineRule="exact"/>
      </w:pPr>
    </w:p>
    <w:p w14:paraId="17627C3C" w14:textId="77777777" w:rsidR="00CB56BE" w:rsidRDefault="0061639C">
      <w:pPr>
        <w:spacing w:line="200" w:lineRule="exact"/>
      </w:pPr>
      <w:r w:rsidRPr="00750D13">
        <w:rPr>
          <w:b/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135C7BC" wp14:editId="673C6D4F">
                <wp:simplePos x="0" y="0"/>
                <wp:positionH relativeFrom="page">
                  <wp:posOffset>2346325</wp:posOffset>
                </wp:positionH>
                <wp:positionV relativeFrom="paragraph">
                  <wp:posOffset>54610</wp:posOffset>
                </wp:positionV>
                <wp:extent cx="3251835" cy="342900"/>
                <wp:effectExtent l="19050" t="19050" r="24765" b="19050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835" cy="342900"/>
                          <a:chOff x="3560" y="-1163"/>
                          <a:chExt cx="5121" cy="540"/>
                        </a:xfrm>
                      </wpg:grpSpPr>
                      <wpg:grpSp>
                        <wpg:cNvPr id="43" name="Group 44"/>
                        <wpg:cNvGrpSpPr>
                          <a:grpSpLocks/>
                        </wpg:cNvGrpSpPr>
                        <wpg:grpSpPr bwMode="auto">
                          <a:xfrm>
                            <a:off x="3560" y="-1163"/>
                            <a:ext cx="5121" cy="540"/>
                            <a:chOff x="3560" y="-1163"/>
                            <a:chExt cx="5121" cy="540"/>
                          </a:xfrm>
                        </wpg:grpSpPr>
                        <wps:wsp>
                          <wps:cNvPr id="44" name="Freeform 46"/>
                          <wps:cNvSpPr>
                            <a:spLocks/>
                          </wps:cNvSpPr>
                          <wps:spPr bwMode="auto">
                            <a:xfrm>
                              <a:off x="3561" y="-1162"/>
                              <a:ext cx="5119" cy="538"/>
                            </a:xfrm>
                            <a:custGeom>
                              <a:avLst/>
                              <a:gdLst>
                                <a:gd name="T0" fmla="+- 0 3561 3561"/>
                                <a:gd name="T1" fmla="*/ T0 w 5119"/>
                                <a:gd name="T2" fmla="+- 0 -624 -1162"/>
                                <a:gd name="T3" fmla="*/ -624 h 538"/>
                                <a:gd name="T4" fmla="+- 0 8680 3561"/>
                                <a:gd name="T5" fmla="*/ T4 w 5119"/>
                                <a:gd name="T6" fmla="+- 0 -624 -1162"/>
                                <a:gd name="T7" fmla="*/ -624 h 538"/>
                                <a:gd name="T8" fmla="+- 0 8680 3561"/>
                                <a:gd name="T9" fmla="*/ T8 w 5119"/>
                                <a:gd name="T10" fmla="+- 0 -1162 -1162"/>
                                <a:gd name="T11" fmla="*/ -1162 h 538"/>
                                <a:gd name="T12" fmla="+- 0 3561 3561"/>
                                <a:gd name="T13" fmla="*/ T12 w 5119"/>
                                <a:gd name="T14" fmla="+- 0 -1162 -1162"/>
                                <a:gd name="T15" fmla="*/ -1162 h 538"/>
                                <a:gd name="T16" fmla="+- 0 3561 3561"/>
                                <a:gd name="T17" fmla="*/ T16 w 5119"/>
                                <a:gd name="T18" fmla="+- 0 -624 -1162"/>
                                <a:gd name="T19" fmla="*/ -624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9" h="538">
                                  <a:moveTo>
                                    <a:pt x="0" y="538"/>
                                  </a:moveTo>
                                  <a:lnTo>
                                    <a:pt x="5119" y="538"/>
                                  </a:lnTo>
                                  <a:lnTo>
                                    <a:pt x="51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5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60" y="-1163"/>
                              <a:ext cx="5121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845E0" id="Group 43" o:spid="_x0000_s1026" style="position:absolute;margin-left:184.75pt;margin-top:4.3pt;width:256.05pt;height:27pt;z-index:-251660800;mso-position-horizontal-relative:page" coordorigin="3560,-1163" coordsize="5121,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">
                <v:group id="Group 44" o:spid="_x0000_s1027" style="position:absolute;left:3560;top:-1163;width:5121;height:540" coordorigin="3560,-1163" coordsize="5121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6" o:spid="_x0000_s1028" style="position:absolute;left:3561;top:-1162;width:5119;height:538;visibility:visible;mso-wrap-style:square;v-text-anchor:top" coordsize="5119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iPU8YA&#10;AADbAAAADwAAAGRycy9kb3ducmV2LnhtbESPQWvCQBSE74X+h+UVeil10ypSoqtIoFBaK0bFXB/Z&#10;ZxLMvg3Z7Rr/vVso9DjMzDfMfDmYVgTqXWNZwcsoAUFcWt1wpeCwf39+A+E8ssbWMim4koPl4v5u&#10;jqm2F84p7HwlIoRdigpq77tUSlfWZNCNbEccvZPtDfoo+0rqHi8Rblr5miRTabDhuFBjR1lN5Xn3&#10;YxRkIS+H7edXkR/DdzZ+CsVmvS+UenwYVjMQngb/H/5rf2gFkwn8fo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iPU8YAAADbAAAADwAAAAAAAAAAAAAAAACYAgAAZHJz&#10;L2Rvd25yZXYueG1sUEsFBgAAAAAEAAQA9QAAAIsDAAAAAA==&#10;" path="m,538r5119,l5119,,,,,538xe" fillcolor="black" strokecolor="white [3212]">
                    <v:path arrowok="t" o:connecttype="custom" o:connectlocs="0,-624;5119,-624;5119,-1162;0,-1162;0,-624" o:connectangles="0,0,0,0,0"/>
                  </v:shape>
                  <v:shape id="Picture 45" o:spid="_x0000_s1029" type="#_x0000_t75" style="position:absolute;left:3560;top:-1163;width:5121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ilM/AAAAA2wAAAA8AAABkcnMvZG93bnJldi54bWxEj0+LwjAUxO+C3yE8wZtNK7q4XWNRUfDq&#10;3/OjeduWbV5KE2377c3Cwh6HmfkNs856U4sXta6yrCCJYhDEudUVFwpu1+NsBcJ5ZI21ZVIwkINs&#10;Mx6tMdW24zO9Lr4QAcIuRQWl900qpctLMugi2xAH79u2Bn2QbSF1i12Am1rO4/hDGqw4LJTY0L6k&#10;/OfyNAqWSPRIdvfBfp47f6gx0doclZpO+u0XCE+9/w//tU9awWIJv1/CD5Cb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KKUz8AAAADbAAAADwAAAAAAAAAAAAAAAACfAgAA&#10;ZHJzL2Rvd25yZXYueG1sUEsFBgAAAAAEAAQA9wAAAIwDAAAAAA==&#10;" stroked="t" strokecolor="white [3212]">
                    <v:imagedata r:id="rId10" o:title=""/>
                  </v:shape>
                </v:group>
                <w10:wrap anchorx="page"/>
              </v:group>
            </w:pict>
          </mc:Fallback>
        </mc:AlternateContent>
      </w:r>
    </w:p>
    <w:p w14:paraId="3844B5EE" w14:textId="77777777" w:rsidR="00CB56BE" w:rsidRDefault="00CB56BE">
      <w:pPr>
        <w:spacing w:line="200" w:lineRule="exact"/>
      </w:pPr>
    </w:p>
    <w:p w14:paraId="3F0444C7" w14:textId="77777777" w:rsidR="00CB56BE" w:rsidRDefault="00CB56BE">
      <w:pPr>
        <w:spacing w:line="200" w:lineRule="exact"/>
      </w:pPr>
    </w:p>
    <w:p w14:paraId="21CF4D8D" w14:textId="77777777" w:rsidR="00CB56BE" w:rsidRDefault="00CB56BE">
      <w:pPr>
        <w:spacing w:line="200" w:lineRule="exact"/>
      </w:pPr>
    </w:p>
    <w:p w14:paraId="28DEEA19" w14:textId="77777777" w:rsidR="00CB56BE" w:rsidRDefault="00CB56BE">
      <w:pPr>
        <w:spacing w:line="200" w:lineRule="exact"/>
      </w:pPr>
    </w:p>
    <w:p w14:paraId="0AC78CB0" w14:textId="77777777" w:rsidR="0061639C" w:rsidRDefault="0061639C" w:rsidP="0061639C">
      <w:pPr>
        <w:spacing w:before="29"/>
        <w:ind w:right="1622"/>
      </w:pPr>
    </w:p>
    <w:p w14:paraId="246CF9FB" w14:textId="77777777" w:rsidR="0061639C" w:rsidRDefault="00750D13" w:rsidP="0061639C">
      <w:pPr>
        <w:spacing w:before="29"/>
        <w:ind w:right="62"/>
        <w:jc w:val="center"/>
        <w:rPr>
          <w:b/>
          <w:w w:val="116"/>
          <w:sz w:val="24"/>
          <w:szCs w:val="24"/>
        </w:rPr>
      </w:pPr>
      <w:r w:rsidRPr="00750D13">
        <w:rPr>
          <w:b/>
          <w:spacing w:val="-2"/>
          <w:w w:val="104"/>
          <w:sz w:val="24"/>
          <w:szCs w:val="24"/>
        </w:rPr>
        <w:t>P</w:t>
      </w:r>
      <w:r w:rsidRPr="00750D13">
        <w:rPr>
          <w:b/>
          <w:spacing w:val="1"/>
          <w:w w:val="104"/>
          <w:sz w:val="24"/>
          <w:szCs w:val="24"/>
        </w:rPr>
        <w:t>E</w:t>
      </w:r>
      <w:r w:rsidRPr="00750D13">
        <w:rPr>
          <w:b/>
          <w:w w:val="104"/>
          <w:sz w:val="24"/>
          <w:szCs w:val="24"/>
        </w:rPr>
        <w:t>RM</w:t>
      </w:r>
      <w:r w:rsidRPr="00750D13">
        <w:rPr>
          <w:b/>
          <w:spacing w:val="1"/>
          <w:w w:val="104"/>
          <w:sz w:val="24"/>
          <w:szCs w:val="24"/>
        </w:rPr>
        <w:t>OHO</w:t>
      </w:r>
      <w:r w:rsidRPr="00750D13">
        <w:rPr>
          <w:b/>
          <w:w w:val="104"/>
          <w:sz w:val="24"/>
          <w:szCs w:val="24"/>
        </w:rPr>
        <w:t>NAN</w:t>
      </w:r>
      <w:r w:rsidRPr="00750D13">
        <w:rPr>
          <w:b/>
          <w:spacing w:val="12"/>
          <w:w w:val="104"/>
          <w:sz w:val="24"/>
          <w:szCs w:val="24"/>
        </w:rPr>
        <w:t xml:space="preserve"> </w:t>
      </w:r>
      <w:r w:rsidRPr="00750D13">
        <w:rPr>
          <w:b/>
          <w:spacing w:val="-2"/>
          <w:sz w:val="24"/>
          <w:szCs w:val="24"/>
        </w:rPr>
        <w:t>P</w:t>
      </w:r>
      <w:r w:rsidRPr="00750D13">
        <w:rPr>
          <w:b/>
          <w:spacing w:val="3"/>
          <w:sz w:val="24"/>
          <w:szCs w:val="24"/>
        </w:rPr>
        <w:t>E</w:t>
      </w:r>
      <w:r w:rsidRPr="00750D13">
        <w:rPr>
          <w:b/>
          <w:spacing w:val="2"/>
          <w:sz w:val="24"/>
          <w:szCs w:val="24"/>
        </w:rPr>
        <w:t>M</w:t>
      </w:r>
      <w:r w:rsidRPr="00750D13">
        <w:rPr>
          <w:b/>
          <w:spacing w:val="1"/>
          <w:sz w:val="24"/>
          <w:szCs w:val="24"/>
        </w:rPr>
        <w:t>B</w:t>
      </w:r>
      <w:r w:rsidRPr="00750D13">
        <w:rPr>
          <w:b/>
          <w:sz w:val="24"/>
          <w:szCs w:val="24"/>
        </w:rPr>
        <w:t>IAYAAN</w:t>
      </w:r>
      <w:r w:rsidRPr="00750D13">
        <w:rPr>
          <w:b/>
          <w:spacing w:val="40"/>
          <w:sz w:val="24"/>
          <w:szCs w:val="24"/>
        </w:rPr>
        <w:t xml:space="preserve"> </w:t>
      </w:r>
      <w:r w:rsidRPr="00750D13">
        <w:rPr>
          <w:b/>
          <w:spacing w:val="-1"/>
          <w:w w:val="106"/>
          <w:sz w:val="24"/>
          <w:szCs w:val="24"/>
        </w:rPr>
        <w:t>K</w:t>
      </w:r>
      <w:r w:rsidRPr="00750D13">
        <w:rPr>
          <w:b/>
          <w:spacing w:val="1"/>
          <w:w w:val="106"/>
          <w:sz w:val="24"/>
          <w:szCs w:val="24"/>
        </w:rPr>
        <w:t>O</w:t>
      </w:r>
      <w:r w:rsidRPr="00750D13">
        <w:rPr>
          <w:b/>
          <w:spacing w:val="2"/>
          <w:w w:val="106"/>
          <w:sz w:val="24"/>
          <w:szCs w:val="24"/>
        </w:rPr>
        <w:t>M</w:t>
      </w:r>
      <w:r w:rsidRPr="00750D13">
        <w:rPr>
          <w:b/>
          <w:spacing w:val="-2"/>
          <w:w w:val="106"/>
          <w:sz w:val="24"/>
          <w:szCs w:val="24"/>
        </w:rPr>
        <w:t>P</w:t>
      </w:r>
      <w:r w:rsidRPr="00750D13">
        <w:rPr>
          <w:b/>
          <w:w w:val="106"/>
          <w:sz w:val="24"/>
          <w:szCs w:val="24"/>
        </w:rPr>
        <w:t>U</w:t>
      </w:r>
      <w:r w:rsidRPr="00750D13">
        <w:rPr>
          <w:b/>
          <w:spacing w:val="1"/>
          <w:w w:val="106"/>
          <w:sz w:val="24"/>
          <w:szCs w:val="24"/>
        </w:rPr>
        <w:t>TE</w:t>
      </w:r>
      <w:r w:rsidRPr="00750D13">
        <w:rPr>
          <w:b/>
          <w:w w:val="106"/>
          <w:sz w:val="24"/>
          <w:szCs w:val="24"/>
        </w:rPr>
        <w:t>R</w:t>
      </w:r>
      <w:r>
        <w:rPr>
          <w:b/>
          <w:spacing w:val="1"/>
          <w:w w:val="106"/>
          <w:sz w:val="24"/>
          <w:szCs w:val="24"/>
        </w:rPr>
        <w:t xml:space="preserve"> </w:t>
      </w:r>
      <w:r w:rsidRPr="00750D13">
        <w:rPr>
          <w:b/>
          <w:spacing w:val="1"/>
          <w:w w:val="99"/>
          <w:sz w:val="24"/>
          <w:szCs w:val="24"/>
        </w:rPr>
        <w:t>B</w:t>
      </w:r>
      <w:r w:rsidRPr="00750D13">
        <w:rPr>
          <w:b/>
          <w:w w:val="99"/>
          <w:sz w:val="24"/>
          <w:szCs w:val="24"/>
        </w:rPr>
        <w:t>A</w:t>
      </w:r>
      <w:r w:rsidRPr="00750D13">
        <w:rPr>
          <w:b/>
          <w:spacing w:val="-1"/>
          <w:w w:val="107"/>
          <w:sz w:val="24"/>
          <w:szCs w:val="24"/>
        </w:rPr>
        <w:t>G</w:t>
      </w:r>
      <w:r w:rsidRPr="00750D13">
        <w:rPr>
          <w:b/>
          <w:w w:val="116"/>
          <w:sz w:val="24"/>
          <w:szCs w:val="24"/>
        </w:rPr>
        <w:t xml:space="preserve">I </w:t>
      </w:r>
    </w:p>
    <w:p w14:paraId="03BED4F3" w14:textId="77777777" w:rsidR="00CB56BE" w:rsidRPr="0061639C" w:rsidRDefault="00750D13" w:rsidP="0061639C">
      <w:pPr>
        <w:spacing w:before="29"/>
        <w:ind w:right="62"/>
        <w:jc w:val="center"/>
        <w:rPr>
          <w:b/>
          <w:w w:val="116"/>
          <w:sz w:val="24"/>
          <w:szCs w:val="24"/>
        </w:rPr>
      </w:pPr>
      <w:r w:rsidRPr="00750D13">
        <w:rPr>
          <w:b/>
          <w:sz w:val="24"/>
          <w:szCs w:val="24"/>
          <w:u w:val="thick" w:color="000000"/>
        </w:rPr>
        <w:t>AN</w:t>
      </w:r>
      <w:r w:rsidRPr="00750D13">
        <w:rPr>
          <w:b/>
          <w:spacing w:val="1"/>
          <w:sz w:val="24"/>
          <w:szCs w:val="24"/>
          <w:u w:val="thick" w:color="000000"/>
        </w:rPr>
        <w:t>G</w:t>
      </w:r>
      <w:r w:rsidRPr="00750D13">
        <w:rPr>
          <w:b/>
          <w:spacing w:val="-1"/>
          <w:sz w:val="24"/>
          <w:szCs w:val="24"/>
          <w:u w:val="thick" w:color="000000"/>
        </w:rPr>
        <w:t>G</w:t>
      </w:r>
      <w:r w:rsidRPr="00750D13">
        <w:rPr>
          <w:b/>
          <w:spacing w:val="1"/>
          <w:sz w:val="24"/>
          <w:szCs w:val="24"/>
          <w:u w:val="thick" w:color="000000"/>
        </w:rPr>
        <w:t>OT</w:t>
      </w:r>
      <w:r w:rsidRPr="00750D13">
        <w:rPr>
          <w:b/>
          <w:sz w:val="24"/>
          <w:szCs w:val="24"/>
          <w:u w:val="thick" w:color="000000"/>
        </w:rPr>
        <w:t>A</w:t>
      </w:r>
      <w:r w:rsidR="0061639C">
        <w:rPr>
          <w:b/>
          <w:spacing w:val="-5"/>
          <w:sz w:val="24"/>
          <w:szCs w:val="24"/>
          <w:u w:val="thick" w:color="000000"/>
        </w:rPr>
        <w:t xml:space="preserve"> </w:t>
      </w:r>
      <w:proofErr w:type="gramStart"/>
      <w:r w:rsidRPr="00750D13">
        <w:rPr>
          <w:b/>
          <w:spacing w:val="-2"/>
          <w:w w:val="109"/>
          <w:sz w:val="24"/>
          <w:szCs w:val="24"/>
          <w:u w:val="thick" w:color="000000"/>
        </w:rPr>
        <w:t>P</w:t>
      </w:r>
      <w:r w:rsidRPr="00750D13">
        <w:rPr>
          <w:b/>
          <w:spacing w:val="1"/>
          <w:w w:val="109"/>
          <w:sz w:val="24"/>
          <w:szCs w:val="24"/>
          <w:u w:val="thick" w:color="000000"/>
        </w:rPr>
        <w:t>E</w:t>
      </w:r>
      <w:r w:rsidRPr="00750D13">
        <w:rPr>
          <w:b/>
          <w:spacing w:val="2"/>
          <w:w w:val="108"/>
          <w:sz w:val="24"/>
          <w:szCs w:val="24"/>
          <w:u w:val="thick" w:color="000000"/>
        </w:rPr>
        <w:t>R</w:t>
      </w:r>
      <w:r w:rsidRPr="00750D13">
        <w:rPr>
          <w:b/>
          <w:spacing w:val="-1"/>
          <w:w w:val="107"/>
          <w:sz w:val="24"/>
          <w:szCs w:val="24"/>
          <w:u w:val="thick" w:color="000000"/>
        </w:rPr>
        <w:t>K</w:t>
      </w:r>
      <w:r w:rsidRPr="00750D13">
        <w:rPr>
          <w:b/>
          <w:spacing w:val="1"/>
          <w:w w:val="107"/>
          <w:sz w:val="24"/>
          <w:szCs w:val="24"/>
          <w:u w:val="thick" w:color="000000"/>
        </w:rPr>
        <w:t>H</w:t>
      </w:r>
      <w:r w:rsidRPr="00750D13">
        <w:rPr>
          <w:b/>
          <w:w w:val="116"/>
          <w:sz w:val="24"/>
          <w:szCs w:val="24"/>
          <w:u w:val="thick" w:color="000000"/>
        </w:rPr>
        <w:t>I</w:t>
      </w:r>
      <w:r w:rsidRPr="00750D13">
        <w:rPr>
          <w:b/>
          <w:w w:val="99"/>
          <w:sz w:val="24"/>
          <w:szCs w:val="24"/>
          <w:u w:val="thick" w:color="000000"/>
        </w:rPr>
        <w:t>D</w:t>
      </w:r>
      <w:r w:rsidRPr="00750D13">
        <w:rPr>
          <w:b/>
          <w:w w:val="105"/>
          <w:sz w:val="24"/>
          <w:szCs w:val="24"/>
          <w:u w:val="thick" w:color="000000"/>
        </w:rPr>
        <w:t>M</w:t>
      </w:r>
      <w:r w:rsidRPr="00750D13">
        <w:rPr>
          <w:b/>
          <w:w w:val="99"/>
          <w:sz w:val="24"/>
          <w:szCs w:val="24"/>
          <w:u w:val="thick" w:color="000000"/>
        </w:rPr>
        <w:t>A</w:t>
      </w:r>
      <w:r w:rsidRPr="00750D13">
        <w:rPr>
          <w:b/>
          <w:spacing w:val="1"/>
          <w:w w:val="109"/>
          <w:sz w:val="24"/>
          <w:szCs w:val="24"/>
          <w:u w:val="thick" w:color="000000"/>
        </w:rPr>
        <w:t>T</w:t>
      </w:r>
      <w:r w:rsidRPr="00750D13">
        <w:rPr>
          <w:b/>
          <w:w w:val="99"/>
          <w:sz w:val="24"/>
          <w:szCs w:val="24"/>
          <w:u w:val="thick" w:color="000000"/>
        </w:rPr>
        <w:t>AN</w:t>
      </w:r>
      <w:r w:rsidR="0061639C">
        <w:rPr>
          <w:b/>
          <w:w w:val="99"/>
          <w:sz w:val="24"/>
          <w:szCs w:val="24"/>
          <w:u w:val="thick" w:color="000000"/>
        </w:rPr>
        <w:t xml:space="preserve"> </w:t>
      </w:r>
      <w:r w:rsidRPr="00750D13">
        <w:rPr>
          <w:b/>
          <w:spacing w:val="-60"/>
          <w:w w:val="112"/>
          <w:sz w:val="24"/>
          <w:szCs w:val="24"/>
          <w:u w:val="thick" w:color="000000"/>
        </w:rPr>
        <w:t xml:space="preserve"> </w:t>
      </w:r>
      <w:r w:rsidRPr="00750D13">
        <w:rPr>
          <w:b/>
          <w:w w:val="99"/>
          <w:sz w:val="24"/>
          <w:szCs w:val="24"/>
          <w:u w:val="thick" w:color="000000"/>
        </w:rPr>
        <w:t>A</w:t>
      </w:r>
      <w:r w:rsidRPr="00750D13">
        <w:rPr>
          <w:b/>
          <w:spacing w:val="1"/>
          <w:w w:val="105"/>
          <w:sz w:val="24"/>
          <w:szCs w:val="24"/>
          <w:u w:val="thick" w:color="000000"/>
        </w:rPr>
        <w:t>W</w:t>
      </w:r>
      <w:r w:rsidRPr="00750D13">
        <w:rPr>
          <w:b/>
          <w:spacing w:val="2"/>
          <w:w w:val="99"/>
          <w:sz w:val="24"/>
          <w:szCs w:val="24"/>
          <w:u w:val="thick" w:color="000000"/>
        </w:rPr>
        <w:t>A</w:t>
      </w:r>
      <w:r w:rsidRPr="00750D13">
        <w:rPr>
          <w:b/>
          <w:w w:val="105"/>
          <w:sz w:val="24"/>
          <w:szCs w:val="24"/>
          <w:u w:val="thick" w:color="000000"/>
        </w:rPr>
        <w:t>M</w:t>
      </w:r>
      <w:proofErr w:type="gramEnd"/>
    </w:p>
    <w:p w14:paraId="4AFC1BAF" w14:textId="77777777" w:rsidR="00CB56BE" w:rsidRDefault="00CB56BE">
      <w:pPr>
        <w:spacing w:before="2" w:line="240" w:lineRule="exact"/>
        <w:rPr>
          <w:sz w:val="24"/>
          <w:szCs w:val="24"/>
        </w:rPr>
      </w:pPr>
    </w:p>
    <w:p w14:paraId="44BEE543" w14:textId="77777777" w:rsidR="00CB56BE" w:rsidRDefault="00750D13">
      <w:pPr>
        <w:spacing w:before="29"/>
        <w:ind w:left="3489" w:right="3490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ii</w:t>
      </w:r>
      <w:r>
        <w:rPr>
          <w:sz w:val="24"/>
          <w:szCs w:val="24"/>
        </w:rPr>
        <w:t>si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w w:val="99"/>
          <w:sz w:val="24"/>
          <w:szCs w:val="24"/>
        </w:rPr>
        <w:t>s</w:t>
      </w:r>
      <w:r>
        <w:rPr>
          <w:spacing w:val="-1"/>
          <w:w w:val="99"/>
          <w:sz w:val="24"/>
          <w:szCs w:val="24"/>
        </w:rPr>
        <w:t>a</w:t>
      </w:r>
      <w:r>
        <w:rPr>
          <w:spacing w:val="1"/>
          <w:sz w:val="24"/>
          <w:szCs w:val="24"/>
        </w:rPr>
        <w:t>li</w:t>
      </w:r>
      <w:r>
        <w:rPr>
          <w:w w:val="99"/>
          <w:sz w:val="24"/>
          <w:szCs w:val="24"/>
        </w:rPr>
        <w:t>n</w:t>
      </w:r>
      <w:r>
        <w:rPr>
          <w:spacing w:val="-1"/>
          <w:w w:val="99"/>
          <w:sz w:val="24"/>
          <w:szCs w:val="24"/>
        </w:rPr>
        <w:t>a</w:t>
      </w:r>
      <w:r>
        <w:rPr>
          <w:spacing w:val="3"/>
          <w:w w:val="99"/>
          <w:sz w:val="24"/>
          <w:szCs w:val="24"/>
        </w:rPr>
        <w:t>n</w:t>
      </w:r>
      <w:proofErr w:type="spellEnd"/>
      <w:r>
        <w:rPr>
          <w:w w:val="99"/>
          <w:sz w:val="24"/>
          <w:szCs w:val="24"/>
        </w:rPr>
        <w:t>)</w:t>
      </w:r>
    </w:p>
    <w:p w14:paraId="6A6E0943" w14:textId="77777777" w:rsidR="00CB56BE" w:rsidRDefault="00CB56BE">
      <w:pPr>
        <w:spacing w:before="1" w:line="280" w:lineRule="exact"/>
        <w:rPr>
          <w:sz w:val="28"/>
          <w:szCs w:val="28"/>
        </w:rPr>
      </w:pPr>
    </w:p>
    <w:p w14:paraId="1A664BF3" w14:textId="77777777" w:rsidR="00CB56BE" w:rsidRPr="00750D13" w:rsidRDefault="00750D13">
      <w:pPr>
        <w:ind w:left="101"/>
        <w:rPr>
          <w:b/>
          <w:sz w:val="24"/>
          <w:szCs w:val="24"/>
        </w:rPr>
      </w:pPr>
      <w:r w:rsidRPr="00750D13">
        <w:rPr>
          <w:b/>
          <w:spacing w:val="1"/>
          <w:sz w:val="24"/>
          <w:szCs w:val="24"/>
        </w:rPr>
        <w:t>B</w:t>
      </w:r>
      <w:r w:rsidRPr="00750D13">
        <w:rPr>
          <w:b/>
          <w:sz w:val="24"/>
          <w:szCs w:val="24"/>
        </w:rPr>
        <w:t>A</w:t>
      </w:r>
      <w:r w:rsidRPr="00750D13">
        <w:rPr>
          <w:b/>
          <w:spacing w:val="1"/>
          <w:sz w:val="24"/>
          <w:szCs w:val="24"/>
        </w:rPr>
        <w:t>H</w:t>
      </w:r>
      <w:r w:rsidRPr="00750D13">
        <w:rPr>
          <w:b/>
          <w:sz w:val="24"/>
          <w:szCs w:val="24"/>
        </w:rPr>
        <w:t>A</w:t>
      </w:r>
      <w:r w:rsidRPr="00750D13">
        <w:rPr>
          <w:b/>
          <w:spacing w:val="-1"/>
          <w:sz w:val="24"/>
          <w:szCs w:val="24"/>
        </w:rPr>
        <w:t>G</w:t>
      </w:r>
      <w:r w:rsidRPr="00750D13">
        <w:rPr>
          <w:b/>
          <w:sz w:val="24"/>
          <w:szCs w:val="24"/>
        </w:rPr>
        <w:t>IAN</w:t>
      </w:r>
      <w:r w:rsidRPr="00750D13">
        <w:rPr>
          <w:b/>
          <w:spacing w:val="29"/>
          <w:sz w:val="24"/>
          <w:szCs w:val="24"/>
        </w:rPr>
        <w:t xml:space="preserve"> </w:t>
      </w:r>
      <w:proofErr w:type="gramStart"/>
      <w:r w:rsidRPr="00750D13">
        <w:rPr>
          <w:b/>
          <w:sz w:val="24"/>
          <w:szCs w:val="24"/>
        </w:rPr>
        <w:t>I</w:t>
      </w:r>
      <w:r w:rsidRPr="00750D13">
        <w:rPr>
          <w:b/>
          <w:spacing w:val="13"/>
          <w:sz w:val="24"/>
          <w:szCs w:val="24"/>
        </w:rPr>
        <w:t xml:space="preserve"> </w:t>
      </w:r>
      <w:r w:rsidRPr="00750D13">
        <w:rPr>
          <w:b/>
          <w:sz w:val="24"/>
          <w:szCs w:val="24"/>
        </w:rPr>
        <w:t>:</w:t>
      </w:r>
      <w:proofErr w:type="gramEnd"/>
      <w:r w:rsidRPr="00750D13">
        <w:rPr>
          <w:b/>
          <w:spacing w:val="15"/>
          <w:sz w:val="24"/>
          <w:szCs w:val="24"/>
        </w:rPr>
        <w:t xml:space="preserve"> </w:t>
      </w:r>
      <w:r w:rsidRPr="00750D13">
        <w:rPr>
          <w:b/>
          <w:spacing w:val="-1"/>
          <w:sz w:val="24"/>
          <w:szCs w:val="24"/>
        </w:rPr>
        <w:t>(</w:t>
      </w:r>
      <w:proofErr w:type="spellStart"/>
      <w:r w:rsidRPr="00750D13">
        <w:rPr>
          <w:b/>
          <w:sz w:val="24"/>
          <w:szCs w:val="24"/>
        </w:rPr>
        <w:t>D</w:t>
      </w:r>
      <w:r w:rsidRPr="00750D13">
        <w:rPr>
          <w:b/>
          <w:spacing w:val="1"/>
          <w:sz w:val="24"/>
          <w:szCs w:val="24"/>
        </w:rPr>
        <w:t>ii</w:t>
      </w:r>
      <w:r w:rsidRPr="00750D13">
        <w:rPr>
          <w:b/>
          <w:sz w:val="24"/>
          <w:szCs w:val="24"/>
        </w:rPr>
        <w:t>si</w:t>
      </w:r>
      <w:proofErr w:type="spellEnd"/>
      <w:r w:rsidRPr="00750D13">
        <w:rPr>
          <w:b/>
          <w:spacing w:val="-2"/>
          <w:sz w:val="24"/>
          <w:szCs w:val="24"/>
        </w:rPr>
        <w:t xml:space="preserve"> </w:t>
      </w:r>
      <w:r w:rsidRPr="00750D13">
        <w:rPr>
          <w:b/>
          <w:sz w:val="24"/>
          <w:szCs w:val="24"/>
        </w:rPr>
        <w:t>o</w:t>
      </w:r>
      <w:r w:rsidRPr="00750D13">
        <w:rPr>
          <w:b/>
          <w:spacing w:val="1"/>
          <w:sz w:val="24"/>
          <w:szCs w:val="24"/>
        </w:rPr>
        <w:t>l</w:t>
      </w:r>
      <w:r w:rsidRPr="00750D13">
        <w:rPr>
          <w:b/>
          <w:spacing w:val="-1"/>
          <w:sz w:val="24"/>
          <w:szCs w:val="24"/>
        </w:rPr>
        <w:t>e</w:t>
      </w:r>
      <w:r w:rsidRPr="00750D13">
        <w:rPr>
          <w:b/>
          <w:sz w:val="24"/>
          <w:szCs w:val="24"/>
        </w:rPr>
        <w:t>h</w:t>
      </w:r>
      <w:r w:rsidRPr="00750D13">
        <w:rPr>
          <w:b/>
          <w:spacing w:val="11"/>
          <w:sz w:val="24"/>
          <w:szCs w:val="24"/>
        </w:rPr>
        <w:t xml:space="preserve"> </w:t>
      </w:r>
      <w:proofErr w:type="spellStart"/>
      <w:r w:rsidRPr="00750D13">
        <w:rPr>
          <w:b/>
          <w:spacing w:val="-2"/>
          <w:w w:val="109"/>
          <w:sz w:val="24"/>
          <w:szCs w:val="24"/>
        </w:rPr>
        <w:t>P</w:t>
      </w:r>
      <w:r w:rsidRPr="00750D13">
        <w:rPr>
          <w:b/>
          <w:spacing w:val="2"/>
          <w:w w:val="99"/>
          <w:sz w:val="24"/>
          <w:szCs w:val="24"/>
        </w:rPr>
        <w:t>e</w:t>
      </w:r>
      <w:r w:rsidRPr="00750D13">
        <w:rPr>
          <w:b/>
          <w:w w:val="106"/>
          <w:sz w:val="24"/>
          <w:szCs w:val="24"/>
        </w:rPr>
        <w:t>m</w:t>
      </w:r>
      <w:r w:rsidRPr="00750D13">
        <w:rPr>
          <w:b/>
          <w:w w:val="99"/>
          <w:sz w:val="24"/>
          <w:szCs w:val="24"/>
        </w:rPr>
        <w:t>o</w:t>
      </w:r>
      <w:r w:rsidRPr="00750D13">
        <w:rPr>
          <w:b/>
          <w:spacing w:val="1"/>
          <w:w w:val="110"/>
          <w:sz w:val="24"/>
          <w:szCs w:val="24"/>
        </w:rPr>
        <w:t>h</w:t>
      </w:r>
      <w:r w:rsidRPr="00750D13">
        <w:rPr>
          <w:b/>
          <w:w w:val="99"/>
          <w:sz w:val="24"/>
          <w:szCs w:val="24"/>
        </w:rPr>
        <w:t>o</w:t>
      </w:r>
      <w:r w:rsidRPr="00750D13">
        <w:rPr>
          <w:b/>
          <w:spacing w:val="1"/>
          <w:w w:val="110"/>
          <w:sz w:val="24"/>
          <w:szCs w:val="24"/>
        </w:rPr>
        <w:t>n</w:t>
      </w:r>
      <w:proofErr w:type="spellEnd"/>
      <w:r w:rsidRPr="00750D13">
        <w:rPr>
          <w:b/>
          <w:w w:val="99"/>
          <w:sz w:val="24"/>
          <w:szCs w:val="24"/>
        </w:rPr>
        <w:t>)</w:t>
      </w:r>
    </w:p>
    <w:p w14:paraId="617C5F60" w14:textId="77777777" w:rsidR="00CB56BE" w:rsidRDefault="00CB56BE">
      <w:pPr>
        <w:spacing w:before="14" w:line="260" w:lineRule="exact"/>
        <w:rPr>
          <w:sz w:val="26"/>
          <w:szCs w:val="26"/>
        </w:rPr>
      </w:pPr>
    </w:p>
    <w:p w14:paraId="7B63C541" w14:textId="77777777" w:rsidR="00CB56BE" w:rsidRDefault="00750D13">
      <w:pPr>
        <w:ind w:left="101"/>
        <w:rPr>
          <w:sz w:val="24"/>
          <w:szCs w:val="24"/>
        </w:rPr>
      </w:pPr>
      <w:r>
        <w:rPr>
          <w:sz w:val="24"/>
          <w:szCs w:val="24"/>
        </w:rPr>
        <w:t xml:space="preserve">1.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proofErr w:type="spellStart"/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uf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Be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ar</w:t>
      </w:r>
      <w:proofErr w:type="spellEnd"/>
      <w:r>
        <w:rPr>
          <w:sz w:val="24"/>
          <w:szCs w:val="24"/>
        </w:rPr>
        <w:t>)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…………………</w:t>
      </w:r>
      <w:r>
        <w:rPr>
          <w:spacing w:val="3"/>
          <w:sz w:val="24"/>
          <w:szCs w:val="24"/>
        </w:rPr>
        <w:t>…</w:t>
      </w:r>
      <w:r>
        <w:rPr>
          <w:spacing w:val="1"/>
          <w:sz w:val="24"/>
          <w:szCs w:val="24"/>
        </w:rPr>
        <w:t>………………………………………</w:t>
      </w:r>
      <w:r>
        <w:rPr>
          <w:sz w:val="24"/>
          <w:szCs w:val="24"/>
        </w:rPr>
        <w:t>…...</w:t>
      </w:r>
    </w:p>
    <w:p w14:paraId="3D935795" w14:textId="77777777" w:rsidR="00CB56BE" w:rsidRDefault="00CB56BE">
      <w:pPr>
        <w:spacing w:before="1" w:line="280" w:lineRule="exact"/>
        <w:rPr>
          <w:sz w:val="28"/>
          <w:szCs w:val="28"/>
        </w:rPr>
      </w:pPr>
    </w:p>
    <w:p w14:paraId="5893CA77" w14:textId="77777777" w:rsidR="00CB56BE" w:rsidRDefault="00750D13">
      <w:pPr>
        <w:ind w:left="101"/>
        <w:rPr>
          <w:sz w:val="24"/>
          <w:szCs w:val="24"/>
        </w:rPr>
      </w:pPr>
      <w:r>
        <w:rPr>
          <w:sz w:val="24"/>
          <w:szCs w:val="24"/>
        </w:rPr>
        <w:t xml:space="preserve">2.       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bor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………………………</w:t>
      </w:r>
      <w:r>
        <w:rPr>
          <w:sz w:val="24"/>
          <w:szCs w:val="24"/>
        </w:rPr>
        <w:t>....</w:t>
      </w:r>
    </w:p>
    <w:p w14:paraId="38CB212E" w14:textId="77777777" w:rsidR="00CB56BE" w:rsidRDefault="00CB56BE">
      <w:pPr>
        <w:spacing w:before="1" w:line="280" w:lineRule="exact"/>
        <w:rPr>
          <w:sz w:val="28"/>
          <w:szCs w:val="28"/>
        </w:rPr>
      </w:pPr>
    </w:p>
    <w:p w14:paraId="63C4B567" w14:textId="77777777" w:rsidR="00CB56BE" w:rsidRDefault="00750D13">
      <w:pPr>
        <w:ind w:left="101"/>
        <w:rPr>
          <w:sz w:val="24"/>
          <w:szCs w:val="24"/>
        </w:rPr>
      </w:pPr>
      <w:r>
        <w:rPr>
          <w:sz w:val="24"/>
          <w:szCs w:val="24"/>
        </w:rPr>
        <w:t xml:space="preserve">3.     </w:t>
      </w:r>
      <w:proofErr w:type="gramStart"/>
      <w:r>
        <w:rPr>
          <w:sz w:val="24"/>
          <w:szCs w:val="24"/>
        </w:rPr>
        <w:t xml:space="preserve">  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proofErr w:type="spellStart"/>
      <w:proofErr w:type="gramEnd"/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    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</w:t>
      </w:r>
      <w:r>
        <w:rPr>
          <w:spacing w:val="3"/>
          <w:sz w:val="24"/>
          <w:szCs w:val="24"/>
        </w:rPr>
        <w:t>…</w:t>
      </w:r>
      <w:r>
        <w:rPr>
          <w:spacing w:val="1"/>
          <w:sz w:val="24"/>
          <w:szCs w:val="24"/>
        </w:rPr>
        <w:t>……</w:t>
      </w:r>
      <w:r>
        <w:rPr>
          <w:sz w:val="24"/>
          <w:szCs w:val="24"/>
        </w:rPr>
        <w:t>…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ii</w:t>
      </w:r>
      <w:r>
        <w:rPr>
          <w:sz w:val="24"/>
          <w:szCs w:val="24"/>
        </w:rPr>
        <w:t>)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ur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kh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ohon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</w:t>
      </w:r>
      <w:r>
        <w:rPr>
          <w:spacing w:val="3"/>
          <w:sz w:val="24"/>
          <w:szCs w:val="24"/>
        </w:rPr>
        <w:t>…</w:t>
      </w:r>
      <w:r>
        <w:rPr>
          <w:spacing w:val="1"/>
          <w:sz w:val="24"/>
          <w:szCs w:val="24"/>
        </w:rPr>
        <w:t>…………</w:t>
      </w:r>
      <w:r>
        <w:rPr>
          <w:sz w:val="24"/>
          <w:szCs w:val="24"/>
        </w:rPr>
        <w:t>..</w:t>
      </w:r>
    </w:p>
    <w:p w14:paraId="0C702C81" w14:textId="77777777" w:rsidR="00CB56BE" w:rsidRDefault="00CB56BE">
      <w:pPr>
        <w:spacing w:before="18" w:line="260" w:lineRule="exact"/>
        <w:rPr>
          <w:sz w:val="26"/>
          <w:szCs w:val="26"/>
        </w:rPr>
      </w:pPr>
    </w:p>
    <w:p w14:paraId="4667FC8C" w14:textId="77777777" w:rsidR="00CB56BE" w:rsidRDefault="00750D13">
      <w:pPr>
        <w:spacing w:line="484" w:lineRule="auto"/>
        <w:ind w:left="821" w:right="86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  </w:t>
      </w:r>
      <w:proofErr w:type="gramStart"/>
      <w:r>
        <w:rPr>
          <w:sz w:val="24"/>
          <w:szCs w:val="24"/>
        </w:rPr>
        <w:t xml:space="preserve">  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proofErr w:type="spellStart"/>
      <w:proofErr w:type="gramEnd"/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     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………………</w:t>
      </w:r>
      <w:r>
        <w:rPr>
          <w:spacing w:val="3"/>
          <w:sz w:val="24"/>
          <w:szCs w:val="24"/>
        </w:rPr>
        <w:t>…</w:t>
      </w:r>
      <w:r>
        <w:rPr>
          <w:spacing w:val="1"/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…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ii</w:t>
      </w:r>
      <w:r>
        <w:rPr>
          <w:sz w:val="24"/>
          <w:szCs w:val="24"/>
        </w:rPr>
        <w:t xml:space="preserve">)   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kh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 xml:space="preserve">..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iii</w:t>
      </w:r>
      <w:r>
        <w:rPr>
          <w:sz w:val="24"/>
          <w:szCs w:val="24"/>
        </w:rPr>
        <w:t xml:space="preserve">)    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</w:t>
      </w:r>
      <w:r>
        <w:rPr>
          <w:spacing w:val="3"/>
          <w:sz w:val="24"/>
          <w:szCs w:val="24"/>
        </w:rPr>
        <w:t>…</w:t>
      </w:r>
      <w:r>
        <w:rPr>
          <w:spacing w:val="1"/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>…</w:t>
      </w:r>
    </w:p>
    <w:p w14:paraId="1E505CBB" w14:textId="77777777" w:rsidR="00CB56BE" w:rsidRDefault="00750D13">
      <w:pPr>
        <w:spacing w:before="8" w:line="484" w:lineRule="auto"/>
        <w:ind w:left="821" w:right="59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   </w:t>
      </w:r>
      <w:proofErr w:type="gramStart"/>
      <w:r>
        <w:rPr>
          <w:sz w:val="24"/>
          <w:szCs w:val="24"/>
        </w:rPr>
        <w:t xml:space="preserve">  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proofErr w:type="spellStart"/>
      <w:proofErr w:type="gramEnd"/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)        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…………</w:t>
      </w:r>
      <w:r>
        <w:rPr>
          <w:spacing w:val="3"/>
          <w:sz w:val="24"/>
          <w:szCs w:val="24"/>
        </w:rPr>
        <w:t>…</w:t>
      </w:r>
      <w:r>
        <w:rPr>
          <w:spacing w:val="1"/>
          <w:sz w:val="24"/>
          <w:szCs w:val="24"/>
        </w:rPr>
        <w:t>……………………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……………………………………</w:t>
      </w:r>
      <w:r>
        <w:rPr>
          <w:sz w:val="24"/>
          <w:szCs w:val="24"/>
        </w:rPr>
        <w:t xml:space="preserve">..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ii</w:t>
      </w:r>
      <w:r>
        <w:rPr>
          <w:sz w:val="24"/>
          <w:szCs w:val="24"/>
        </w:rPr>
        <w:t xml:space="preserve">)    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 xml:space="preserve">...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iii</w:t>
      </w:r>
      <w:r>
        <w:rPr>
          <w:sz w:val="24"/>
          <w:szCs w:val="24"/>
        </w:rPr>
        <w:t xml:space="preserve">)   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………………</w:t>
      </w:r>
      <w:r>
        <w:rPr>
          <w:spacing w:val="3"/>
          <w:sz w:val="24"/>
          <w:szCs w:val="24"/>
        </w:rPr>
        <w:t>…</w:t>
      </w:r>
      <w:r>
        <w:rPr>
          <w:spacing w:val="1"/>
          <w:sz w:val="24"/>
          <w:szCs w:val="24"/>
        </w:rPr>
        <w:t>……………………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………</w:t>
      </w:r>
      <w:r>
        <w:rPr>
          <w:sz w:val="24"/>
          <w:szCs w:val="24"/>
        </w:rPr>
        <w:t>...</w:t>
      </w:r>
    </w:p>
    <w:p w14:paraId="0C022B8F" w14:textId="77777777" w:rsidR="00CB56BE" w:rsidRDefault="00750D13">
      <w:pPr>
        <w:spacing w:before="8"/>
        <w:ind w:left="1541"/>
        <w:rPr>
          <w:sz w:val="24"/>
          <w:szCs w:val="24"/>
        </w:rPr>
      </w:pPr>
      <w:r>
        <w:rPr>
          <w:spacing w:val="1"/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</w:t>
      </w:r>
    </w:p>
    <w:p w14:paraId="4A4DB436" w14:textId="77777777" w:rsidR="00CB56BE" w:rsidRDefault="00CB56BE">
      <w:pPr>
        <w:spacing w:before="1" w:line="280" w:lineRule="exact"/>
        <w:rPr>
          <w:sz w:val="28"/>
          <w:szCs w:val="28"/>
        </w:rPr>
      </w:pPr>
    </w:p>
    <w:p w14:paraId="22075C5A" w14:textId="77777777" w:rsidR="00CB56BE" w:rsidRDefault="00750D13">
      <w:pPr>
        <w:ind w:left="101"/>
        <w:rPr>
          <w:sz w:val="24"/>
          <w:szCs w:val="24"/>
        </w:rPr>
      </w:pPr>
      <w:r>
        <w:rPr>
          <w:sz w:val="24"/>
          <w:szCs w:val="24"/>
        </w:rPr>
        <w:t xml:space="preserve">6.     </w:t>
      </w:r>
      <w:proofErr w:type="gramStart"/>
      <w:r>
        <w:rPr>
          <w:sz w:val="24"/>
          <w:szCs w:val="24"/>
        </w:rPr>
        <w:t xml:space="preserve">  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proofErr w:type="spellStart"/>
      <w:proofErr w:type="gramEnd"/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    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kh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kh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………………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………………………</w:t>
      </w:r>
      <w:r>
        <w:rPr>
          <w:sz w:val="24"/>
          <w:szCs w:val="24"/>
        </w:rPr>
        <w:t>..</w:t>
      </w:r>
    </w:p>
    <w:p w14:paraId="0F6EAF48" w14:textId="77777777" w:rsidR="00CB56BE" w:rsidRDefault="00CB56BE">
      <w:pPr>
        <w:spacing w:before="1" w:line="280" w:lineRule="exact"/>
        <w:rPr>
          <w:sz w:val="28"/>
          <w:szCs w:val="28"/>
        </w:rPr>
      </w:pPr>
    </w:p>
    <w:p w14:paraId="244714AE" w14:textId="77777777" w:rsidR="00CB56BE" w:rsidRDefault="00750D13">
      <w:pPr>
        <w:ind w:left="101"/>
        <w:rPr>
          <w:sz w:val="24"/>
          <w:szCs w:val="24"/>
        </w:rPr>
      </w:pPr>
      <w:r>
        <w:rPr>
          <w:sz w:val="24"/>
          <w:szCs w:val="24"/>
        </w:rPr>
        <w:t xml:space="preserve">7.     </w:t>
      </w:r>
      <w:proofErr w:type="gramStart"/>
      <w:r>
        <w:rPr>
          <w:sz w:val="24"/>
          <w:szCs w:val="24"/>
        </w:rPr>
        <w:t xml:space="preserve">  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proofErr w:type="spellStart"/>
      <w:proofErr w:type="gramEnd"/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     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pokok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……………………………</w:t>
      </w:r>
      <w:r>
        <w:rPr>
          <w:sz w:val="24"/>
          <w:szCs w:val="24"/>
        </w:rPr>
        <w:t>.</w:t>
      </w:r>
    </w:p>
    <w:p w14:paraId="55F1218A" w14:textId="77777777" w:rsidR="00CB56BE" w:rsidRDefault="00750D13">
      <w:pPr>
        <w:spacing w:before="57" w:line="540" w:lineRule="exact"/>
        <w:ind w:left="821" w:right="802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ii</w:t>
      </w:r>
      <w:r>
        <w:rPr>
          <w:sz w:val="24"/>
          <w:szCs w:val="24"/>
        </w:rPr>
        <w:t xml:space="preserve">)    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-e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……………………</w:t>
      </w:r>
      <w:r>
        <w:rPr>
          <w:sz w:val="24"/>
          <w:szCs w:val="24"/>
        </w:rPr>
        <w:t>…</w:t>
      </w:r>
      <w:r>
        <w:rPr>
          <w:spacing w:val="-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iii</w:t>
      </w:r>
      <w:r>
        <w:rPr>
          <w:sz w:val="24"/>
          <w:szCs w:val="24"/>
        </w:rPr>
        <w:t xml:space="preserve">)    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B</w:t>
      </w:r>
      <w:r>
        <w:rPr>
          <w:spacing w:val="1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…</w:t>
      </w:r>
      <w:r>
        <w:rPr>
          <w:spacing w:val="1"/>
          <w:sz w:val="24"/>
          <w:szCs w:val="24"/>
        </w:rPr>
        <w:t>………………………</w:t>
      </w:r>
      <w:r>
        <w:rPr>
          <w:sz w:val="24"/>
          <w:szCs w:val="24"/>
        </w:rPr>
        <w:t>.</w:t>
      </w:r>
    </w:p>
    <w:p w14:paraId="1EA08C2B" w14:textId="77777777" w:rsidR="00CB56BE" w:rsidRDefault="00CB56BE">
      <w:pPr>
        <w:spacing w:before="10" w:line="180" w:lineRule="exact"/>
        <w:rPr>
          <w:sz w:val="19"/>
          <w:szCs w:val="19"/>
        </w:rPr>
      </w:pPr>
    </w:p>
    <w:p w14:paraId="102E09B8" w14:textId="77777777" w:rsidR="00CB56BE" w:rsidRDefault="00750D13">
      <w:pPr>
        <w:spacing w:before="29"/>
        <w:ind w:left="821" w:right="60" w:hanging="720"/>
        <w:rPr>
          <w:sz w:val="24"/>
          <w:szCs w:val="24"/>
        </w:rPr>
        <w:sectPr w:rsidR="00CB56BE">
          <w:pgSz w:w="12240" w:h="15840"/>
          <w:pgMar w:top="1480" w:right="1340" w:bottom="280" w:left="1340" w:header="720" w:footer="720" w:gutter="0"/>
          <w:cols w:space="720"/>
        </w:sectPr>
      </w:pPr>
      <w:r>
        <w:rPr>
          <w:sz w:val="24"/>
          <w:szCs w:val="24"/>
        </w:rPr>
        <w:t xml:space="preserve">8.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1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ga</w:t>
      </w:r>
      <w:proofErr w:type="spellEnd"/>
      <w:r>
        <w:rPr>
          <w:spacing w:val="1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ti</w:t>
      </w:r>
      <w:r>
        <w:rPr>
          <w:spacing w:val="-1"/>
          <w:sz w:val="24"/>
          <w:szCs w:val="24"/>
        </w:rPr>
        <w:t>r-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>/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isian</w:t>
      </w:r>
      <w:proofErr w:type="spellEnd"/>
      <w:r>
        <w:rPr>
          <w:sz w:val="24"/>
          <w:szCs w:val="24"/>
        </w:rPr>
        <w:t>)</w:t>
      </w:r>
      <w:r>
        <w:rPr>
          <w:spacing w:val="-1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………………………</w:t>
      </w:r>
      <w:r>
        <w:rPr>
          <w:sz w:val="24"/>
          <w:szCs w:val="24"/>
        </w:rPr>
        <w:t>.</w:t>
      </w:r>
    </w:p>
    <w:p w14:paraId="51377EE1" w14:textId="77777777" w:rsidR="00CB56BE" w:rsidRDefault="0061639C">
      <w:pPr>
        <w:spacing w:before="72"/>
        <w:ind w:left="101"/>
        <w:rPr>
          <w:sz w:val="24"/>
          <w:szCs w:val="24"/>
        </w:rPr>
      </w:pPr>
      <w:r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43A4CC3" wp14:editId="1B9F9F3F">
                <wp:simplePos x="0" y="0"/>
                <wp:positionH relativeFrom="column">
                  <wp:posOffset>-460375</wp:posOffset>
                </wp:positionH>
                <wp:positionV relativeFrom="paragraph">
                  <wp:posOffset>-530225</wp:posOffset>
                </wp:positionV>
                <wp:extent cx="6924675" cy="9182100"/>
                <wp:effectExtent l="0" t="0" r="28575" b="1905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91821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B2A7F" id="Rectangle 65" o:spid="_x0000_s1026" style="position:absolute;margin-left:-36.25pt;margin-top:-41.75pt;width:545.25pt;height:723pt;z-index:-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" fillcolor="white [3201]" strokecolor="black [3200]" strokeweight=".5pt"/>
            </w:pict>
          </mc:Fallback>
        </mc:AlternateContent>
      </w:r>
      <w:r w:rsidR="00750D13">
        <w:rPr>
          <w:sz w:val="24"/>
          <w:szCs w:val="24"/>
        </w:rPr>
        <w:t xml:space="preserve">9.       </w:t>
      </w:r>
      <w:r w:rsidR="00750D13">
        <w:rPr>
          <w:spacing w:val="58"/>
          <w:sz w:val="24"/>
          <w:szCs w:val="24"/>
        </w:rPr>
        <w:t xml:space="preserve"> </w:t>
      </w:r>
      <w:r w:rsidR="00750D13">
        <w:rPr>
          <w:spacing w:val="-1"/>
          <w:sz w:val="24"/>
          <w:szCs w:val="24"/>
        </w:rPr>
        <w:t>Ba</w:t>
      </w:r>
      <w:r w:rsidR="00750D13">
        <w:rPr>
          <w:spacing w:val="5"/>
          <w:sz w:val="24"/>
          <w:szCs w:val="24"/>
        </w:rPr>
        <w:t>n</w:t>
      </w:r>
      <w:r w:rsidR="00750D13">
        <w:rPr>
          <w:spacing w:val="-5"/>
          <w:sz w:val="24"/>
          <w:szCs w:val="24"/>
        </w:rPr>
        <w:t>y</w:t>
      </w:r>
      <w:r w:rsidR="00750D13">
        <w:rPr>
          <w:spacing w:val="-1"/>
          <w:sz w:val="24"/>
          <w:szCs w:val="24"/>
        </w:rPr>
        <w:t>a</w:t>
      </w:r>
      <w:r w:rsidR="00750D13">
        <w:rPr>
          <w:sz w:val="24"/>
          <w:szCs w:val="24"/>
        </w:rPr>
        <w:t>k</w:t>
      </w:r>
      <w:r w:rsidR="00750D13">
        <w:rPr>
          <w:spacing w:val="-7"/>
          <w:sz w:val="24"/>
          <w:szCs w:val="24"/>
        </w:rPr>
        <w:t xml:space="preserve"> </w:t>
      </w:r>
      <w:proofErr w:type="spellStart"/>
      <w:r w:rsidR="00750D13">
        <w:rPr>
          <w:spacing w:val="3"/>
          <w:sz w:val="24"/>
          <w:szCs w:val="24"/>
        </w:rPr>
        <w:t>p</w:t>
      </w:r>
      <w:r w:rsidR="00750D13">
        <w:rPr>
          <w:spacing w:val="-1"/>
          <w:sz w:val="24"/>
          <w:szCs w:val="24"/>
        </w:rPr>
        <w:t>e</w:t>
      </w:r>
      <w:r w:rsidR="00750D13">
        <w:rPr>
          <w:spacing w:val="1"/>
          <w:sz w:val="24"/>
          <w:szCs w:val="24"/>
        </w:rPr>
        <w:t>m</w:t>
      </w:r>
      <w:r w:rsidR="00750D13">
        <w:rPr>
          <w:sz w:val="24"/>
          <w:szCs w:val="24"/>
        </w:rPr>
        <w:t>b</w:t>
      </w:r>
      <w:r w:rsidR="00750D13">
        <w:rPr>
          <w:spacing w:val="1"/>
          <w:sz w:val="24"/>
          <w:szCs w:val="24"/>
        </w:rPr>
        <w:t>i</w:t>
      </w:r>
      <w:r w:rsidR="00750D13">
        <w:rPr>
          <w:spacing w:val="4"/>
          <w:sz w:val="24"/>
          <w:szCs w:val="24"/>
        </w:rPr>
        <w:t>a</w:t>
      </w:r>
      <w:r w:rsidR="00750D13">
        <w:rPr>
          <w:spacing w:val="-5"/>
          <w:sz w:val="24"/>
          <w:szCs w:val="24"/>
        </w:rPr>
        <w:t>y</w:t>
      </w:r>
      <w:r w:rsidR="00750D13">
        <w:rPr>
          <w:spacing w:val="2"/>
          <w:sz w:val="24"/>
          <w:szCs w:val="24"/>
        </w:rPr>
        <w:t>a</w:t>
      </w:r>
      <w:r w:rsidR="00750D13">
        <w:rPr>
          <w:spacing w:val="-1"/>
          <w:sz w:val="24"/>
          <w:szCs w:val="24"/>
        </w:rPr>
        <w:t>a</w:t>
      </w:r>
      <w:r w:rsidR="00750D13">
        <w:rPr>
          <w:sz w:val="24"/>
          <w:szCs w:val="24"/>
        </w:rPr>
        <w:t>n</w:t>
      </w:r>
      <w:proofErr w:type="spellEnd"/>
      <w:r w:rsidR="00750D13">
        <w:rPr>
          <w:spacing w:val="-6"/>
          <w:sz w:val="24"/>
          <w:szCs w:val="24"/>
        </w:rPr>
        <w:t xml:space="preserve"> </w:t>
      </w:r>
      <w:r w:rsidR="00750D13">
        <w:rPr>
          <w:spacing w:val="-5"/>
          <w:sz w:val="24"/>
          <w:szCs w:val="24"/>
        </w:rPr>
        <w:t>y</w:t>
      </w:r>
      <w:r w:rsidR="00750D13">
        <w:rPr>
          <w:spacing w:val="-1"/>
          <w:sz w:val="24"/>
          <w:szCs w:val="24"/>
        </w:rPr>
        <w:t>a</w:t>
      </w:r>
      <w:r w:rsidR="00750D13">
        <w:rPr>
          <w:spacing w:val="3"/>
          <w:sz w:val="24"/>
          <w:szCs w:val="24"/>
        </w:rPr>
        <w:t>n</w:t>
      </w:r>
      <w:r w:rsidR="00750D13">
        <w:rPr>
          <w:sz w:val="24"/>
          <w:szCs w:val="24"/>
        </w:rPr>
        <w:t>g</w:t>
      </w:r>
      <w:r w:rsidR="00750D13">
        <w:rPr>
          <w:spacing w:val="-7"/>
          <w:sz w:val="24"/>
          <w:szCs w:val="24"/>
        </w:rPr>
        <w:t xml:space="preserve"> </w:t>
      </w:r>
      <w:proofErr w:type="spellStart"/>
      <w:r w:rsidR="00750D13">
        <w:rPr>
          <w:sz w:val="24"/>
          <w:szCs w:val="24"/>
        </w:rPr>
        <w:t>d</w:t>
      </w:r>
      <w:r w:rsidR="00750D13">
        <w:rPr>
          <w:spacing w:val="1"/>
          <w:sz w:val="24"/>
          <w:szCs w:val="24"/>
        </w:rPr>
        <w:t>imi</w:t>
      </w:r>
      <w:r w:rsidR="00750D13">
        <w:rPr>
          <w:sz w:val="24"/>
          <w:szCs w:val="24"/>
        </w:rPr>
        <w:t>n</w:t>
      </w:r>
      <w:r w:rsidR="00750D13">
        <w:rPr>
          <w:spacing w:val="1"/>
          <w:sz w:val="24"/>
          <w:szCs w:val="24"/>
        </w:rPr>
        <w:t>t</w:t>
      </w:r>
      <w:r w:rsidR="00750D13">
        <w:rPr>
          <w:sz w:val="24"/>
          <w:szCs w:val="24"/>
        </w:rPr>
        <w:t>a</w:t>
      </w:r>
      <w:proofErr w:type="spellEnd"/>
      <w:r w:rsidR="00750D13">
        <w:rPr>
          <w:spacing w:val="-6"/>
          <w:sz w:val="24"/>
          <w:szCs w:val="24"/>
        </w:rPr>
        <w:t xml:space="preserve"> </w:t>
      </w:r>
      <w:r w:rsidR="00750D13">
        <w:rPr>
          <w:spacing w:val="1"/>
          <w:sz w:val="24"/>
          <w:szCs w:val="24"/>
        </w:rPr>
        <w:t>R</w:t>
      </w:r>
      <w:r w:rsidR="00750D13">
        <w:rPr>
          <w:sz w:val="24"/>
          <w:szCs w:val="24"/>
        </w:rPr>
        <w:t>M</w:t>
      </w:r>
      <w:r w:rsidR="00750D13">
        <w:rPr>
          <w:spacing w:val="-3"/>
          <w:sz w:val="24"/>
          <w:szCs w:val="24"/>
        </w:rPr>
        <w:t xml:space="preserve"> </w:t>
      </w:r>
      <w:r w:rsidR="00750D13">
        <w:rPr>
          <w:spacing w:val="1"/>
          <w:sz w:val="24"/>
          <w:szCs w:val="24"/>
        </w:rPr>
        <w:t>…………</w:t>
      </w:r>
      <w:r w:rsidR="00750D13">
        <w:rPr>
          <w:sz w:val="24"/>
          <w:szCs w:val="24"/>
        </w:rPr>
        <w:t>..........</w:t>
      </w:r>
      <w:proofErr w:type="gramStart"/>
      <w:r w:rsidR="00750D13">
        <w:rPr>
          <w:spacing w:val="1"/>
          <w:sz w:val="24"/>
          <w:szCs w:val="24"/>
        </w:rPr>
        <w:t>…</w:t>
      </w:r>
      <w:r w:rsidR="00750D13">
        <w:rPr>
          <w:spacing w:val="-1"/>
          <w:sz w:val="24"/>
          <w:szCs w:val="24"/>
        </w:rPr>
        <w:t>(</w:t>
      </w:r>
      <w:proofErr w:type="gramEnd"/>
      <w:r w:rsidR="00750D13">
        <w:rPr>
          <w:spacing w:val="1"/>
          <w:sz w:val="24"/>
          <w:szCs w:val="24"/>
        </w:rPr>
        <w:t>Ri</w:t>
      </w:r>
      <w:r w:rsidR="00750D13">
        <w:rPr>
          <w:sz w:val="24"/>
          <w:szCs w:val="24"/>
        </w:rPr>
        <w:t>ng</w:t>
      </w:r>
      <w:r w:rsidR="00750D13">
        <w:rPr>
          <w:spacing w:val="-2"/>
          <w:sz w:val="24"/>
          <w:szCs w:val="24"/>
        </w:rPr>
        <w:t>g</w:t>
      </w:r>
      <w:r w:rsidR="00750D13">
        <w:rPr>
          <w:spacing w:val="1"/>
          <w:sz w:val="24"/>
          <w:szCs w:val="24"/>
        </w:rPr>
        <w:t>i</w:t>
      </w:r>
      <w:r w:rsidR="00750D13">
        <w:rPr>
          <w:sz w:val="24"/>
          <w:szCs w:val="24"/>
        </w:rPr>
        <w:t>t</w:t>
      </w:r>
      <w:r w:rsidR="00750D13">
        <w:rPr>
          <w:spacing w:val="-23"/>
          <w:sz w:val="24"/>
          <w:szCs w:val="24"/>
        </w:rPr>
        <w:t xml:space="preserve"> </w:t>
      </w:r>
      <w:r w:rsidR="00750D13">
        <w:rPr>
          <w:spacing w:val="1"/>
          <w:sz w:val="24"/>
          <w:szCs w:val="24"/>
        </w:rPr>
        <w:t>……………………</w:t>
      </w:r>
      <w:r w:rsidR="00750D13">
        <w:rPr>
          <w:sz w:val="24"/>
          <w:szCs w:val="24"/>
        </w:rPr>
        <w:t>…</w:t>
      </w:r>
    </w:p>
    <w:p w14:paraId="590B6FEE" w14:textId="77777777" w:rsidR="00CB56BE" w:rsidRDefault="00CB56BE">
      <w:pPr>
        <w:spacing w:before="1" w:line="280" w:lineRule="exact"/>
        <w:rPr>
          <w:sz w:val="28"/>
          <w:szCs w:val="28"/>
        </w:rPr>
      </w:pPr>
    </w:p>
    <w:p w14:paraId="26D1D069" w14:textId="77777777" w:rsidR="00CB56BE" w:rsidRDefault="00750D13">
      <w:pPr>
        <w:ind w:left="821"/>
        <w:rPr>
          <w:sz w:val="24"/>
          <w:szCs w:val="24"/>
        </w:rPr>
      </w:pPr>
      <w:r>
        <w:rPr>
          <w:spacing w:val="1"/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..)</w:t>
      </w:r>
    </w:p>
    <w:p w14:paraId="5A35028B" w14:textId="77777777" w:rsidR="00CB56BE" w:rsidRDefault="00CB56BE">
      <w:pPr>
        <w:spacing w:before="18" w:line="260" w:lineRule="exact"/>
        <w:rPr>
          <w:sz w:val="26"/>
          <w:szCs w:val="26"/>
        </w:rPr>
      </w:pPr>
    </w:p>
    <w:p w14:paraId="3EAF6364" w14:textId="77777777" w:rsidR="00CB56BE" w:rsidRDefault="00750D13">
      <w:pPr>
        <w:ind w:left="101"/>
        <w:rPr>
          <w:sz w:val="24"/>
          <w:szCs w:val="24"/>
        </w:rPr>
      </w:pPr>
      <w:r>
        <w:rPr>
          <w:sz w:val="24"/>
          <w:szCs w:val="24"/>
        </w:rPr>
        <w:t xml:space="preserve">10.     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poh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pacing w:val="3"/>
          <w:w w:val="99"/>
          <w:sz w:val="24"/>
          <w:szCs w:val="24"/>
        </w:rPr>
        <w:t>…</w:t>
      </w:r>
      <w:r>
        <w:rPr>
          <w:spacing w:val="1"/>
          <w:w w:val="99"/>
          <w:sz w:val="24"/>
          <w:szCs w:val="24"/>
        </w:rPr>
        <w:t>…………………</w:t>
      </w:r>
      <w:proofErr w:type="gramStart"/>
      <w:r>
        <w:rPr>
          <w:spacing w:val="1"/>
          <w:w w:val="99"/>
          <w:sz w:val="24"/>
          <w:szCs w:val="24"/>
        </w:rPr>
        <w:t>…</w:t>
      </w:r>
      <w:r>
        <w:rPr>
          <w:w w:val="99"/>
          <w:sz w:val="24"/>
          <w:szCs w:val="24"/>
        </w:rPr>
        <w:t>..</w:t>
      </w:r>
      <w:proofErr w:type="gramEnd"/>
      <w:r>
        <w:rPr>
          <w:spacing w:val="1"/>
          <w:w w:val="99"/>
          <w:sz w:val="24"/>
          <w:szCs w:val="24"/>
        </w:rPr>
        <w:t>…</w:t>
      </w:r>
      <w:r>
        <w:rPr>
          <w:w w:val="99"/>
          <w:sz w:val="24"/>
          <w:szCs w:val="24"/>
        </w:rPr>
        <w:t>…</w:t>
      </w:r>
      <w:r>
        <w:rPr>
          <w:spacing w:val="1"/>
          <w:w w:val="9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6984C573" w14:textId="77777777" w:rsidR="00CB56BE" w:rsidRDefault="00CB56BE">
      <w:pPr>
        <w:spacing w:before="1" w:line="280" w:lineRule="exact"/>
        <w:rPr>
          <w:sz w:val="28"/>
          <w:szCs w:val="28"/>
        </w:rPr>
      </w:pPr>
    </w:p>
    <w:p w14:paraId="2597A99E" w14:textId="77777777" w:rsidR="00CB56BE" w:rsidRDefault="00750D13">
      <w:pPr>
        <w:ind w:left="101"/>
        <w:rPr>
          <w:sz w:val="24"/>
          <w:szCs w:val="24"/>
        </w:rPr>
      </w:pPr>
      <w:r>
        <w:rPr>
          <w:sz w:val="24"/>
          <w:szCs w:val="24"/>
        </w:rPr>
        <w:t xml:space="preserve">11.     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AK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ar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a-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4652C7E6" w14:textId="77777777" w:rsidR="00CB56BE" w:rsidRDefault="00CB56BE">
      <w:pPr>
        <w:spacing w:line="200" w:lineRule="exact"/>
      </w:pPr>
    </w:p>
    <w:p w14:paraId="70CB908D" w14:textId="77777777" w:rsidR="00CB56BE" w:rsidRDefault="00CB56BE">
      <w:pPr>
        <w:spacing w:line="200" w:lineRule="exact"/>
      </w:pPr>
    </w:p>
    <w:p w14:paraId="4C7574CC" w14:textId="77777777" w:rsidR="00CB56BE" w:rsidRDefault="00CB56BE">
      <w:pPr>
        <w:spacing w:line="200" w:lineRule="exact"/>
      </w:pPr>
    </w:p>
    <w:p w14:paraId="510E8E73" w14:textId="77777777" w:rsidR="00CB56BE" w:rsidRDefault="00CB56BE">
      <w:pPr>
        <w:spacing w:before="15" w:line="220" w:lineRule="exact"/>
        <w:rPr>
          <w:sz w:val="22"/>
          <w:szCs w:val="22"/>
        </w:rPr>
      </w:pPr>
    </w:p>
    <w:p w14:paraId="367BB189" w14:textId="77777777" w:rsidR="00CB56BE" w:rsidRDefault="00750D13">
      <w:pPr>
        <w:ind w:left="7120" w:right="98" w:hanging="6299"/>
        <w:rPr>
          <w:sz w:val="24"/>
          <w:szCs w:val="24"/>
        </w:rPr>
        <w:sectPr w:rsidR="00CB56BE">
          <w:pgSz w:w="12240" w:h="15840"/>
          <w:pgMar w:top="1360" w:right="1380" w:bottom="280" w:left="1340" w:header="720" w:footer="720" w:gutter="0"/>
          <w:cols w:space="720"/>
        </w:sect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kh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………………</w:t>
      </w:r>
      <w:r>
        <w:rPr>
          <w:spacing w:val="3"/>
          <w:sz w:val="24"/>
          <w:szCs w:val="24"/>
        </w:rPr>
        <w:t>…</w:t>
      </w:r>
      <w:proofErr w:type="gramStart"/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..</w:t>
      </w:r>
      <w:proofErr w:type="gramEnd"/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 xml:space="preserve">..                                                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………………………</w:t>
      </w:r>
      <w:r>
        <w:rPr>
          <w:sz w:val="24"/>
          <w:szCs w:val="24"/>
        </w:rPr>
        <w:t xml:space="preserve">…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ohon</w:t>
      </w:r>
      <w:proofErr w:type="spellEnd"/>
    </w:p>
    <w:p w14:paraId="4256B3DB" w14:textId="77777777" w:rsidR="00CB56BE" w:rsidRPr="00750D13" w:rsidRDefault="0061639C" w:rsidP="00750D13">
      <w:pPr>
        <w:spacing w:before="76"/>
        <w:ind w:left="2021" w:right="82" w:hanging="1920"/>
        <w:rPr>
          <w:b/>
          <w:sz w:val="24"/>
          <w:szCs w:val="24"/>
        </w:rPr>
      </w:pPr>
      <w:r>
        <w:rPr>
          <w:b/>
          <w:noProof/>
          <w:spacing w:val="1"/>
          <w:sz w:val="24"/>
          <w:szCs w:val="24"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5ACF586" wp14:editId="6753F403">
                <wp:simplePos x="0" y="0"/>
                <wp:positionH relativeFrom="column">
                  <wp:posOffset>-374650</wp:posOffset>
                </wp:positionH>
                <wp:positionV relativeFrom="paragraph">
                  <wp:posOffset>-387350</wp:posOffset>
                </wp:positionV>
                <wp:extent cx="6972300" cy="9172575"/>
                <wp:effectExtent l="0" t="0" r="19050" b="2857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1725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6A68B" id="Rectangle 66" o:spid="_x0000_s1026" style="position:absolute;margin-left:-29.5pt;margin-top:-30.5pt;width:549pt;height:722.2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" fillcolor="white [3201]" strokecolor="black [3200]" strokeweight=".5pt"/>
            </w:pict>
          </mc:Fallback>
        </mc:AlternateContent>
      </w:r>
      <w:r w:rsidR="00750D13" w:rsidRPr="00750D13">
        <w:rPr>
          <w:b/>
          <w:spacing w:val="1"/>
          <w:sz w:val="24"/>
          <w:szCs w:val="24"/>
        </w:rPr>
        <w:t>B</w:t>
      </w:r>
      <w:r w:rsidR="00750D13" w:rsidRPr="00750D13">
        <w:rPr>
          <w:b/>
          <w:sz w:val="24"/>
          <w:szCs w:val="24"/>
        </w:rPr>
        <w:t>A</w:t>
      </w:r>
      <w:r w:rsidR="00750D13" w:rsidRPr="00750D13">
        <w:rPr>
          <w:b/>
          <w:spacing w:val="1"/>
          <w:sz w:val="24"/>
          <w:szCs w:val="24"/>
        </w:rPr>
        <w:t>H</w:t>
      </w:r>
      <w:r w:rsidR="00750D13" w:rsidRPr="00750D13">
        <w:rPr>
          <w:b/>
          <w:sz w:val="24"/>
          <w:szCs w:val="24"/>
        </w:rPr>
        <w:t>A</w:t>
      </w:r>
      <w:r w:rsidR="00750D13" w:rsidRPr="00750D13">
        <w:rPr>
          <w:b/>
          <w:spacing w:val="-1"/>
          <w:sz w:val="24"/>
          <w:szCs w:val="24"/>
        </w:rPr>
        <w:t>G</w:t>
      </w:r>
      <w:r w:rsidR="00750D13" w:rsidRPr="00750D13">
        <w:rPr>
          <w:b/>
          <w:sz w:val="24"/>
          <w:szCs w:val="24"/>
        </w:rPr>
        <w:t>IAN</w:t>
      </w:r>
      <w:r w:rsidR="00750D13" w:rsidRPr="00750D13">
        <w:rPr>
          <w:b/>
          <w:spacing w:val="29"/>
          <w:sz w:val="24"/>
          <w:szCs w:val="24"/>
        </w:rPr>
        <w:t xml:space="preserve"> </w:t>
      </w:r>
      <w:r w:rsidR="005E79F3">
        <w:rPr>
          <w:b/>
          <w:sz w:val="24"/>
          <w:szCs w:val="24"/>
        </w:rPr>
        <w:t>II</w:t>
      </w:r>
      <w:r w:rsidR="005E79F3">
        <w:rPr>
          <w:b/>
          <w:sz w:val="24"/>
          <w:szCs w:val="24"/>
        </w:rPr>
        <w:tab/>
        <w:t>:</w:t>
      </w:r>
      <w:r w:rsidR="005E79F3">
        <w:rPr>
          <w:b/>
          <w:sz w:val="24"/>
          <w:szCs w:val="24"/>
        </w:rPr>
        <w:tab/>
      </w:r>
      <w:r w:rsidR="00750D13" w:rsidRPr="00750D13">
        <w:rPr>
          <w:b/>
          <w:spacing w:val="2"/>
          <w:sz w:val="24"/>
          <w:szCs w:val="24"/>
        </w:rPr>
        <w:t>(</w:t>
      </w:r>
      <w:proofErr w:type="spellStart"/>
      <w:r w:rsidR="00750D13" w:rsidRPr="00750D13">
        <w:rPr>
          <w:b/>
          <w:sz w:val="24"/>
          <w:szCs w:val="24"/>
        </w:rPr>
        <w:t>D</w:t>
      </w:r>
      <w:r w:rsidR="00750D13" w:rsidRPr="00750D13">
        <w:rPr>
          <w:b/>
          <w:spacing w:val="1"/>
          <w:sz w:val="24"/>
          <w:szCs w:val="24"/>
        </w:rPr>
        <w:t>ii</w:t>
      </w:r>
      <w:r w:rsidR="00750D13" w:rsidRPr="00750D13">
        <w:rPr>
          <w:b/>
          <w:sz w:val="24"/>
          <w:szCs w:val="24"/>
        </w:rPr>
        <w:t>si</w:t>
      </w:r>
      <w:proofErr w:type="spellEnd"/>
      <w:r w:rsidR="00750D13" w:rsidRPr="00750D13">
        <w:rPr>
          <w:b/>
          <w:spacing w:val="-2"/>
          <w:sz w:val="24"/>
          <w:szCs w:val="24"/>
        </w:rPr>
        <w:t xml:space="preserve"> </w:t>
      </w:r>
      <w:r w:rsidR="00750D13">
        <w:rPr>
          <w:b/>
          <w:spacing w:val="-2"/>
          <w:sz w:val="24"/>
          <w:szCs w:val="24"/>
        </w:rPr>
        <w:t xml:space="preserve">  </w:t>
      </w:r>
      <w:r w:rsidR="00750D13" w:rsidRPr="00750D13">
        <w:rPr>
          <w:b/>
          <w:sz w:val="24"/>
          <w:szCs w:val="24"/>
        </w:rPr>
        <w:t>o</w:t>
      </w:r>
      <w:r w:rsidR="00750D13" w:rsidRPr="00750D13">
        <w:rPr>
          <w:b/>
          <w:spacing w:val="1"/>
          <w:sz w:val="24"/>
          <w:szCs w:val="24"/>
        </w:rPr>
        <w:t>l</w:t>
      </w:r>
      <w:r w:rsidR="00750D13" w:rsidRPr="00750D13">
        <w:rPr>
          <w:b/>
          <w:spacing w:val="-1"/>
          <w:sz w:val="24"/>
          <w:szCs w:val="24"/>
        </w:rPr>
        <w:t>e</w:t>
      </w:r>
      <w:r w:rsidR="00750D13" w:rsidRPr="00750D13">
        <w:rPr>
          <w:b/>
          <w:sz w:val="24"/>
          <w:szCs w:val="24"/>
        </w:rPr>
        <w:t>h</w:t>
      </w:r>
      <w:r w:rsidR="00750D13">
        <w:rPr>
          <w:b/>
          <w:sz w:val="24"/>
          <w:szCs w:val="24"/>
        </w:rPr>
        <w:t xml:space="preserve"> </w:t>
      </w:r>
      <w:r w:rsidR="00750D13" w:rsidRPr="00750D13">
        <w:rPr>
          <w:b/>
          <w:spacing w:val="11"/>
          <w:sz w:val="24"/>
          <w:szCs w:val="24"/>
        </w:rPr>
        <w:t xml:space="preserve"> </w:t>
      </w:r>
      <w:r w:rsidR="00750D13">
        <w:rPr>
          <w:b/>
          <w:spacing w:val="11"/>
          <w:sz w:val="24"/>
          <w:szCs w:val="24"/>
        </w:rPr>
        <w:t xml:space="preserve"> </w:t>
      </w:r>
      <w:proofErr w:type="spellStart"/>
      <w:r w:rsidR="00750D13" w:rsidRPr="00750D13">
        <w:rPr>
          <w:b/>
          <w:spacing w:val="-1"/>
          <w:sz w:val="24"/>
          <w:szCs w:val="24"/>
        </w:rPr>
        <w:t>Ket</w:t>
      </w:r>
      <w:r w:rsidR="00750D13" w:rsidRPr="00750D13">
        <w:rPr>
          <w:b/>
          <w:spacing w:val="1"/>
          <w:sz w:val="24"/>
          <w:szCs w:val="24"/>
        </w:rPr>
        <w:t>u</w:t>
      </w:r>
      <w:r w:rsidR="00750D13" w:rsidRPr="00750D13">
        <w:rPr>
          <w:b/>
          <w:sz w:val="24"/>
          <w:szCs w:val="24"/>
        </w:rPr>
        <w:t>a</w:t>
      </w:r>
      <w:proofErr w:type="spellEnd"/>
      <w:r w:rsidR="00750D13" w:rsidRPr="00750D13">
        <w:rPr>
          <w:b/>
          <w:spacing w:val="48"/>
          <w:sz w:val="24"/>
          <w:szCs w:val="24"/>
        </w:rPr>
        <w:t xml:space="preserve"> </w:t>
      </w:r>
      <w:proofErr w:type="spellStart"/>
      <w:r w:rsidR="00750D13" w:rsidRPr="00750D13">
        <w:rPr>
          <w:b/>
          <w:w w:val="112"/>
          <w:sz w:val="24"/>
          <w:szCs w:val="24"/>
        </w:rPr>
        <w:t>Ja</w:t>
      </w:r>
      <w:r w:rsidR="00750D13" w:rsidRPr="00750D13">
        <w:rPr>
          <w:b/>
          <w:spacing w:val="1"/>
          <w:w w:val="112"/>
          <w:sz w:val="24"/>
          <w:szCs w:val="24"/>
        </w:rPr>
        <w:t>b</w:t>
      </w:r>
      <w:r w:rsidR="00750D13" w:rsidRPr="00750D13">
        <w:rPr>
          <w:b/>
          <w:w w:val="112"/>
          <w:sz w:val="24"/>
          <w:szCs w:val="24"/>
        </w:rPr>
        <w:t>a</w:t>
      </w:r>
      <w:r w:rsidR="00750D13" w:rsidRPr="00750D13">
        <w:rPr>
          <w:b/>
          <w:spacing w:val="-1"/>
          <w:w w:val="112"/>
          <w:sz w:val="24"/>
          <w:szCs w:val="24"/>
        </w:rPr>
        <w:t>t</w:t>
      </w:r>
      <w:r w:rsidR="00750D13" w:rsidRPr="00750D13">
        <w:rPr>
          <w:b/>
          <w:w w:val="112"/>
          <w:sz w:val="24"/>
          <w:szCs w:val="24"/>
        </w:rPr>
        <w:t>a</w:t>
      </w:r>
      <w:r w:rsidR="00750D13" w:rsidRPr="00750D13">
        <w:rPr>
          <w:b/>
          <w:spacing w:val="1"/>
          <w:w w:val="112"/>
          <w:sz w:val="24"/>
          <w:szCs w:val="24"/>
        </w:rPr>
        <w:t>n</w:t>
      </w:r>
      <w:proofErr w:type="spellEnd"/>
      <w:r w:rsidR="00750D13" w:rsidRPr="00750D13">
        <w:rPr>
          <w:b/>
          <w:w w:val="112"/>
          <w:sz w:val="24"/>
          <w:szCs w:val="24"/>
        </w:rPr>
        <w:t xml:space="preserve">/ </w:t>
      </w:r>
      <w:proofErr w:type="spellStart"/>
      <w:r w:rsidR="00750D13" w:rsidRPr="00750D13">
        <w:rPr>
          <w:b/>
          <w:spacing w:val="1"/>
          <w:sz w:val="24"/>
          <w:szCs w:val="24"/>
        </w:rPr>
        <w:t>B</w:t>
      </w:r>
      <w:r w:rsidR="00750D13" w:rsidRPr="00750D13">
        <w:rPr>
          <w:b/>
          <w:sz w:val="24"/>
          <w:szCs w:val="24"/>
        </w:rPr>
        <w:t>a</w:t>
      </w:r>
      <w:r w:rsidR="00750D13" w:rsidRPr="00750D13">
        <w:rPr>
          <w:b/>
          <w:spacing w:val="1"/>
          <w:sz w:val="24"/>
          <w:szCs w:val="24"/>
        </w:rPr>
        <w:t>h</w:t>
      </w:r>
      <w:r w:rsidR="00750D13" w:rsidRPr="00750D13">
        <w:rPr>
          <w:b/>
          <w:sz w:val="24"/>
          <w:szCs w:val="24"/>
        </w:rPr>
        <w:t>ag</w:t>
      </w:r>
      <w:r w:rsidR="00750D13" w:rsidRPr="00750D13">
        <w:rPr>
          <w:b/>
          <w:spacing w:val="1"/>
          <w:sz w:val="24"/>
          <w:szCs w:val="24"/>
        </w:rPr>
        <w:t>i</w:t>
      </w:r>
      <w:r w:rsidR="00750D13" w:rsidRPr="00750D13">
        <w:rPr>
          <w:b/>
          <w:sz w:val="24"/>
          <w:szCs w:val="24"/>
        </w:rPr>
        <w:t>an</w:t>
      </w:r>
      <w:proofErr w:type="spellEnd"/>
      <w:r w:rsidR="00750D13" w:rsidRPr="00750D13">
        <w:rPr>
          <w:b/>
          <w:sz w:val="24"/>
          <w:szCs w:val="24"/>
        </w:rPr>
        <w:t xml:space="preserve">  </w:t>
      </w:r>
      <w:r w:rsidR="00750D13">
        <w:rPr>
          <w:b/>
          <w:sz w:val="24"/>
          <w:szCs w:val="24"/>
        </w:rPr>
        <w:t xml:space="preserve"> </w:t>
      </w:r>
      <w:proofErr w:type="spellStart"/>
      <w:proofErr w:type="gramStart"/>
      <w:r w:rsidR="00750D13" w:rsidRPr="00750D13">
        <w:rPr>
          <w:b/>
          <w:sz w:val="24"/>
          <w:szCs w:val="24"/>
        </w:rPr>
        <w:t>s</w:t>
      </w:r>
      <w:r w:rsidR="00750D13" w:rsidRPr="00750D13">
        <w:rPr>
          <w:b/>
          <w:spacing w:val="-1"/>
          <w:sz w:val="24"/>
          <w:szCs w:val="24"/>
        </w:rPr>
        <w:t>e</w:t>
      </w:r>
      <w:r w:rsidR="00750D13" w:rsidRPr="00750D13">
        <w:rPr>
          <w:b/>
          <w:spacing w:val="-3"/>
          <w:sz w:val="24"/>
          <w:szCs w:val="24"/>
        </w:rPr>
        <w:t>m</w:t>
      </w:r>
      <w:r w:rsidR="00750D13" w:rsidRPr="00750D13">
        <w:rPr>
          <w:b/>
          <w:sz w:val="24"/>
          <w:szCs w:val="24"/>
        </w:rPr>
        <w:t>asa</w:t>
      </w:r>
      <w:proofErr w:type="spellEnd"/>
      <w:r w:rsidR="00750D13" w:rsidRPr="00750D13">
        <w:rPr>
          <w:b/>
          <w:spacing w:val="37"/>
          <w:sz w:val="24"/>
          <w:szCs w:val="24"/>
        </w:rPr>
        <w:t xml:space="preserve"> </w:t>
      </w:r>
      <w:r w:rsidR="00750D13">
        <w:rPr>
          <w:b/>
          <w:spacing w:val="37"/>
          <w:sz w:val="24"/>
          <w:szCs w:val="24"/>
        </w:rPr>
        <w:t xml:space="preserve"> </w:t>
      </w:r>
      <w:proofErr w:type="spellStart"/>
      <w:r w:rsidR="00750D13" w:rsidRPr="00750D13">
        <w:rPr>
          <w:b/>
          <w:spacing w:val="-3"/>
          <w:w w:val="106"/>
          <w:sz w:val="24"/>
          <w:szCs w:val="24"/>
        </w:rPr>
        <w:t>m</w:t>
      </w:r>
      <w:r w:rsidR="00750D13" w:rsidRPr="00750D13">
        <w:rPr>
          <w:b/>
          <w:spacing w:val="-1"/>
          <w:w w:val="99"/>
          <w:sz w:val="24"/>
          <w:szCs w:val="24"/>
        </w:rPr>
        <w:t>e</w:t>
      </w:r>
      <w:r w:rsidR="00750D13" w:rsidRPr="00750D13">
        <w:rPr>
          <w:b/>
          <w:spacing w:val="1"/>
          <w:w w:val="110"/>
          <w:sz w:val="24"/>
          <w:szCs w:val="24"/>
        </w:rPr>
        <w:t>n</w:t>
      </w:r>
      <w:r w:rsidR="00750D13" w:rsidRPr="00750D13">
        <w:rPr>
          <w:b/>
          <w:w w:val="99"/>
          <w:sz w:val="24"/>
          <w:szCs w:val="24"/>
        </w:rPr>
        <w:t>g</w:t>
      </w:r>
      <w:r w:rsidR="00750D13" w:rsidRPr="00750D13">
        <w:rPr>
          <w:b/>
          <w:spacing w:val="2"/>
          <w:w w:val="99"/>
          <w:sz w:val="24"/>
          <w:szCs w:val="24"/>
        </w:rPr>
        <w:t>e</w:t>
      </w:r>
      <w:r w:rsidR="00750D13" w:rsidRPr="00750D13">
        <w:rPr>
          <w:b/>
          <w:spacing w:val="-3"/>
          <w:w w:val="106"/>
          <w:sz w:val="24"/>
          <w:szCs w:val="24"/>
        </w:rPr>
        <w:t>m</w:t>
      </w:r>
      <w:r w:rsidR="00750D13" w:rsidRPr="00750D13">
        <w:rPr>
          <w:b/>
          <w:spacing w:val="1"/>
          <w:w w:val="110"/>
          <w:sz w:val="24"/>
          <w:szCs w:val="24"/>
        </w:rPr>
        <w:t>uk</w:t>
      </w:r>
      <w:r w:rsidR="00750D13" w:rsidRPr="00750D13">
        <w:rPr>
          <w:b/>
          <w:w w:val="112"/>
          <w:sz w:val="24"/>
          <w:szCs w:val="24"/>
        </w:rPr>
        <w:t>a</w:t>
      </w:r>
      <w:r w:rsidR="00750D13" w:rsidRPr="00750D13">
        <w:rPr>
          <w:b/>
          <w:spacing w:val="1"/>
          <w:w w:val="110"/>
          <w:sz w:val="24"/>
          <w:szCs w:val="24"/>
        </w:rPr>
        <w:t>k</w:t>
      </w:r>
      <w:r w:rsidR="00750D13" w:rsidRPr="00750D13">
        <w:rPr>
          <w:b/>
          <w:w w:val="112"/>
          <w:sz w:val="24"/>
          <w:szCs w:val="24"/>
        </w:rPr>
        <w:t>a</w:t>
      </w:r>
      <w:r w:rsidR="00750D13" w:rsidRPr="00750D13">
        <w:rPr>
          <w:b/>
          <w:w w:val="110"/>
          <w:sz w:val="24"/>
          <w:szCs w:val="24"/>
        </w:rPr>
        <w:t>n</w:t>
      </w:r>
      <w:proofErr w:type="spellEnd"/>
      <w:proofErr w:type="gramEnd"/>
      <w:r w:rsidR="00750D13" w:rsidRPr="00750D13">
        <w:rPr>
          <w:b/>
          <w:w w:val="110"/>
          <w:sz w:val="24"/>
          <w:szCs w:val="24"/>
        </w:rPr>
        <w:t xml:space="preserve"> </w:t>
      </w:r>
      <w:r w:rsidR="005E79F3">
        <w:rPr>
          <w:b/>
          <w:w w:val="110"/>
          <w:sz w:val="24"/>
          <w:szCs w:val="24"/>
        </w:rPr>
        <w:tab/>
      </w:r>
      <w:r w:rsidR="00750D13">
        <w:rPr>
          <w:b/>
          <w:w w:val="110"/>
          <w:sz w:val="24"/>
          <w:szCs w:val="24"/>
        </w:rPr>
        <w:tab/>
      </w:r>
      <w:proofErr w:type="spellStart"/>
      <w:r w:rsidR="00750D13" w:rsidRPr="00750D13">
        <w:rPr>
          <w:b/>
          <w:spacing w:val="1"/>
          <w:w w:val="110"/>
          <w:sz w:val="24"/>
          <w:szCs w:val="24"/>
        </w:rPr>
        <w:t>p</w:t>
      </w:r>
      <w:r w:rsidR="00750D13" w:rsidRPr="00750D13">
        <w:rPr>
          <w:b/>
          <w:spacing w:val="-1"/>
          <w:w w:val="99"/>
          <w:sz w:val="24"/>
          <w:szCs w:val="24"/>
        </w:rPr>
        <w:t>e</w:t>
      </w:r>
      <w:r w:rsidR="00750D13" w:rsidRPr="00750D13">
        <w:rPr>
          <w:b/>
          <w:spacing w:val="-1"/>
          <w:w w:val="132"/>
          <w:sz w:val="24"/>
          <w:szCs w:val="24"/>
        </w:rPr>
        <w:t>r</w:t>
      </w:r>
      <w:r w:rsidR="00750D13" w:rsidRPr="00750D13">
        <w:rPr>
          <w:b/>
          <w:spacing w:val="-3"/>
          <w:w w:val="106"/>
          <w:sz w:val="24"/>
          <w:szCs w:val="24"/>
        </w:rPr>
        <w:t>m</w:t>
      </w:r>
      <w:r w:rsidR="00750D13" w:rsidRPr="00750D13">
        <w:rPr>
          <w:b/>
          <w:w w:val="99"/>
          <w:sz w:val="24"/>
          <w:szCs w:val="24"/>
        </w:rPr>
        <w:t>o</w:t>
      </w:r>
      <w:r w:rsidR="00750D13" w:rsidRPr="00750D13">
        <w:rPr>
          <w:b/>
          <w:spacing w:val="1"/>
          <w:w w:val="110"/>
          <w:sz w:val="24"/>
          <w:szCs w:val="24"/>
        </w:rPr>
        <w:t>h</w:t>
      </w:r>
      <w:r w:rsidR="00750D13" w:rsidRPr="00750D13">
        <w:rPr>
          <w:b/>
          <w:w w:val="99"/>
          <w:sz w:val="24"/>
          <w:szCs w:val="24"/>
        </w:rPr>
        <w:t>o</w:t>
      </w:r>
      <w:r w:rsidR="00750D13" w:rsidRPr="00750D13">
        <w:rPr>
          <w:b/>
          <w:spacing w:val="1"/>
          <w:w w:val="110"/>
          <w:sz w:val="24"/>
          <w:szCs w:val="24"/>
        </w:rPr>
        <w:t>n</w:t>
      </w:r>
      <w:r w:rsidR="00750D13" w:rsidRPr="00750D13">
        <w:rPr>
          <w:b/>
          <w:w w:val="112"/>
          <w:sz w:val="24"/>
          <w:szCs w:val="24"/>
        </w:rPr>
        <w:t>a</w:t>
      </w:r>
      <w:r w:rsidR="00750D13" w:rsidRPr="00750D13">
        <w:rPr>
          <w:b/>
          <w:spacing w:val="1"/>
          <w:w w:val="110"/>
          <w:sz w:val="24"/>
          <w:szCs w:val="24"/>
        </w:rPr>
        <w:t>n</w:t>
      </w:r>
      <w:proofErr w:type="spellEnd"/>
      <w:r w:rsidR="00750D13" w:rsidRPr="00750D13">
        <w:rPr>
          <w:b/>
          <w:w w:val="99"/>
          <w:sz w:val="24"/>
          <w:szCs w:val="24"/>
        </w:rPr>
        <w:t>)</w:t>
      </w:r>
    </w:p>
    <w:p w14:paraId="133E9F4B" w14:textId="77777777" w:rsidR="00CB56BE" w:rsidRDefault="00CB56BE">
      <w:pPr>
        <w:spacing w:before="2" w:line="140" w:lineRule="exact"/>
        <w:rPr>
          <w:sz w:val="15"/>
          <w:szCs w:val="15"/>
        </w:rPr>
      </w:pPr>
    </w:p>
    <w:p w14:paraId="6471C5B4" w14:textId="77777777" w:rsidR="00CB56BE" w:rsidRDefault="00CB56BE">
      <w:pPr>
        <w:spacing w:line="200" w:lineRule="exact"/>
      </w:pPr>
    </w:p>
    <w:p w14:paraId="7BBA72D6" w14:textId="77777777" w:rsidR="00CB56BE" w:rsidRDefault="00CB56BE">
      <w:pPr>
        <w:spacing w:line="200" w:lineRule="exact"/>
      </w:pPr>
    </w:p>
    <w:p w14:paraId="3AD483E3" w14:textId="77777777" w:rsidR="00CB56BE" w:rsidRDefault="00750D13">
      <w:pPr>
        <w:spacing w:line="482" w:lineRule="auto"/>
        <w:ind w:left="101" w:right="4725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……………</w:t>
      </w:r>
      <w:r>
        <w:rPr>
          <w:spacing w:val="3"/>
          <w:sz w:val="24"/>
          <w:szCs w:val="24"/>
        </w:rPr>
        <w:t>…</w:t>
      </w:r>
      <w:r>
        <w:rPr>
          <w:spacing w:val="1"/>
          <w:sz w:val="24"/>
          <w:szCs w:val="24"/>
        </w:rPr>
        <w:t>………………</w:t>
      </w:r>
      <w:r>
        <w:rPr>
          <w:sz w:val="24"/>
          <w:szCs w:val="24"/>
        </w:rPr>
        <w:t>...</w:t>
      </w:r>
      <w:r>
        <w:rPr>
          <w:spacing w:val="1"/>
          <w:sz w:val="24"/>
          <w:szCs w:val="24"/>
        </w:rPr>
        <w:t>……</w:t>
      </w:r>
      <w:proofErr w:type="gramStart"/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………………………………………</w:t>
      </w:r>
      <w:r>
        <w:rPr>
          <w:sz w:val="24"/>
          <w:szCs w:val="24"/>
        </w:rPr>
        <w:t>…</w:t>
      </w:r>
    </w:p>
    <w:p w14:paraId="05D476F5" w14:textId="77777777" w:rsidR="00CB56BE" w:rsidRDefault="00CB56BE">
      <w:pPr>
        <w:spacing w:before="9" w:line="160" w:lineRule="exact"/>
        <w:rPr>
          <w:sz w:val="16"/>
          <w:szCs w:val="16"/>
        </w:rPr>
      </w:pPr>
    </w:p>
    <w:p w14:paraId="42E4402A" w14:textId="77777777" w:rsidR="00CB56BE" w:rsidRDefault="00CB56BE">
      <w:pPr>
        <w:spacing w:line="200" w:lineRule="exact"/>
      </w:pPr>
    </w:p>
    <w:p w14:paraId="497E56B6" w14:textId="77777777" w:rsidR="00CB56BE" w:rsidRDefault="00CB56BE">
      <w:pPr>
        <w:spacing w:line="200" w:lineRule="exact"/>
      </w:pPr>
    </w:p>
    <w:p w14:paraId="0ED15A96" w14:textId="4D4C553E" w:rsidR="00CB56BE" w:rsidRDefault="00750D13">
      <w:pPr>
        <w:ind w:left="101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ti</w:t>
      </w:r>
      <w:r>
        <w:rPr>
          <w:spacing w:val="-1"/>
          <w:sz w:val="24"/>
          <w:szCs w:val="24"/>
        </w:rPr>
        <w:t>r-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r</w:t>
      </w:r>
      <w:proofErr w:type="spellEnd"/>
      <w:r>
        <w:rPr>
          <w:spacing w:val="-5"/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ohon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ar</w:t>
      </w:r>
      <w:proofErr w:type="spellEnd"/>
      <w:r>
        <w:rPr>
          <w:sz w:val="24"/>
          <w:szCs w:val="24"/>
        </w:rPr>
        <w:t>.</w:t>
      </w:r>
    </w:p>
    <w:p w14:paraId="108CF780" w14:textId="77777777" w:rsidR="00750D13" w:rsidRDefault="00750D13" w:rsidP="00750D13">
      <w:pPr>
        <w:ind w:right="81"/>
        <w:jc w:val="both"/>
        <w:rPr>
          <w:sz w:val="26"/>
          <w:szCs w:val="26"/>
        </w:rPr>
      </w:pPr>
    </w:p>
    <w:p w14:paraId="0AFF9629" w14:textId="77777777" w:rsidR="00CB56BE" w:rsidRDefault="00750D13" w:rsidP="00750D13">
      <w:pPr>
        <w:ind w:left="720" w:right="81" w:firstLine="10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proofErr w:type="spellStart"/>
      <w:r>
        <w:rPr>
          <w:spacing w:val="1"/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>)</w:t>
      </w:r>
      <w:r>
        <w:rPr>
          <w:spacing w:val="1"/>
          <w:sz w:val="24"/>
          <w:szCs w:val="24"/>
        </w:rPr>
        <w:tab/>
        <w:t>S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kh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38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um</w:t>
      </w:r>
      <w:proofErr w:type="spellEnd"/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0A306044" w14:textId="77777777" w:rsidR="00CB56BE" w:rsidRDefault="00CB56BE">
      <w:pPr>
        <w:spacing w:before="1" w:line="280" w:lineRule="exact"/>
        <w:rPr>
          <w:sz w:val="28"/>
          <w:szCs w:val="28"/>
        </w:rPr>
      </w:pPr>
    </w:p>
    <w:p w14:paraId="7CE9BB1C" w14:textId="77777777" w:rsidR="00CB56BE" w:rsidRDefault="00750D13" w:rsidP="00750D13">
      <w:pPr>
        <w:ind w:right="81" w:firstLine="72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ii</w:t>
      </w:r>
      <w:proofErr w:type="gramStart"/>
      <w:r>
        <w:rPr>
          <w:sz w:val="24"/>
          <w:szCs w:val="24"/>
        </w:rPr>
        <w:t xml:space="preserve">)  </w:t>
      </w:r>
      <w:r>
        <w:rPr>
          <w:sz w:val="24"/>
          <w:szCs w:val="24"/>
        </w:rPr>
        <w:tab/>
      </w:r>
      <w:proofErr w:type="gramEnd"/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 </w:t>
      </w:r>
      <w:proofErr w:type="spellStart"/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4"/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9"/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</w:t>
      </w:r>
      <w:proofErr w:type="spellEnd"/>
      <w:r>
        <w:rPr>
          <w:spacing w:val="8"/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12"/>
          <w:sz w:val="24"/>
          <w:szCs w:val="24"/>
        </w:rPr>
        <w:t xml:space="preserve">   </w:t>
      </w:r>
      <w:proofErr w:type="spellStart"/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8"/>
          <w:sz w:val="24"/>
          <w:szCs w:val="24"/>
        </w:rPr>
        <w:t xml:space="preserve">  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>.</w:t>
      </w:r>
    </w:p>
    <w:p w14:paraId="2DBC1A08" w14:textId="77777777" w:rsidR="00CB56BE" w:rsidRDefault="00CB56BE">
      <w:pPr>
        <w:spacing w:before="1" w:line="280" w:lineRule="exact"/>
        <w:rPr>
          <w:sz w:val="28"/>
          <w:szCs w:val="28"/>
        </w:rPr>
      </w:pPr>
    </w:p>
    <w:p w14:paraId="243F7E4C" w14:textId="77777777" w:rsidR="00CB56BE" w:rsidRDefault="00750D13" w:rsidP="00750D13">
      <w:pPr>
        <w:ind w:left="101" w:right="78" w:firstLine="619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iii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  </w:t>
      </w:r>
      <w:proofErr w:type="spellStart"/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r>
        <w:rPr>
          <w:spacing w:val="7"/>
          <w:sz w:val="24"/>
          <w:szCs w:val="24"/>
        </w:rPr>
        <w:t xml:space="preserve"> </w:t>
      </w:r>
      <w:proofErr w:type="spellStart"/>
      <w:proofErr w:type="gramStart"/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duduk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ohon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</w:t>
      </w:r>
      <w:proofErr w:type="spellEnd"/>
      <w:r>
        <w:rPr>
          <w:spacing w:val="10"/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ohon</w:t>
      </w:r>
      <w:proofErr w:type="spellEnd"/>
      <w:r>
        <w:rPr>
          <w:sz w:val="24"/>
          <w:szCs w:val="24"/>
        </w:rPr>
        <w:t>.</w:t>
      </w:r>
    </w:p>
    <w:p w14:paraId="32DCF7D6" w14:textId="77777777" w:rsidR="00CB56BE" w:rsidRDefault="00CB56BE">
      <w:pPr>
        <w:spacing w:line="200" w:lineRule="exact"/>
      </w:pPr>
    </w:p>
    <w:p w14:paraId="621C987E" w14:textId="77777777" w:rsidR="00CB56BE" w:rsidRDefault="00CB56BE">
      <w:pPr>
        <w:spacing w:line="200" w:lineRule="exact"/>
      </w:pPr>
    </w:p>
    <w:p w14:paraId="7E130C1C" w14:textId="77777777" w:rsidR="00CB56BE" w:rsidRDefault="00CB56BE">
      <w:pPr>
        <w:spacing w:line="200" w:lineRule="exact"/>
      </w:pPr>
    </w:p>
    <w:p w14:paraId="3BC4956B" w14:textId="77777777" w:rsidR="00CB56BE" w:rsidRDefault="00CB56BE">
      <w:pPr>
        <w:spacing w:before="15" w:line="220" w:lineRule="exact"/>
        <w:rPr>
          <w:sz w:val="22"/>
          <w:szCs w:val="22"/>
        </w:rPr>
      </w:pPr>
    </w:p>
    <w:p w14:paraId="7FA4FE76" w14:textId="77777777" w:rsidR="00CB56BE" w:rsidRDefault="00750D13">
      <w:pPr>
        <w:ind w:left="101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kh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………………</w:t>
      </w:r>
      <w:r>
        <w:rPr>
          <w:spacing w:val="3"/>
          <w:sz w:val="24"/>
          <w:szCs w:val="24"/>
        </w:rPr>
        <w:t>…</w:t>
      </w:r>
      <w:r>
        <w:rPr>
          <w:spacing w:val="1"/>
          <w:sz w:val="24"/>
          <w:szCs w:val="24"/>
        </w:rPr>
        <w:t>……</w:t>
      </w:r>
      <w:r>
        <w:rPr>
          <w:sz w:val="24"/>
          <w:szCs w:val="24"/>
        </w:rPr>
        <w:t xml:space="preserve">.                                   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…………………………………</w:t>
      </w:r>
      <w:r>
        <w:rPr>
          <w:sz w:val="24"/>
          <w:szCs w:val="24"/>
        </w:rPr>
        <w:t>............</w:t>
      </w:r>
    </w:p>
    <w:p w14:paraId="77C2F7D7" w14:textId="77777777" w:rsidR="00CB56BE" w:rsidRDefault="00CB56BE">
      <w:pPr>
        <w:spacing w:before="1" w:line="280" w:lineRule="exact"/>
        <w:rPr>
          <w:sz w:val="28"/>
          <w:szCs w:val="28"/>
        </w:rPr>
      </w:pPr>
    </w:p>
    <w:p w14:paraId="0DAAE06E" w14:textId="77777777" w:rsidR="00CB56BE" w:rsidRDefault="00750D13">
      <w:pPr>
        <w:spacing w:line="483" w:lineRule="auto"/>
        <w:ind w:left="5440" w:right="86"/>
        <w:rPr>
          <w:sz w:val="24"/>
          <w:szCs w:val="24"/>
        </w:rPr>
        <w:sectPr w:rsidR="00CB56BE">
          <w:pgSz w:w="12240" w:h="15840"/>
          <w:pgMar w:top="1360" w:right="1320" w:bottom="280" w:left="1340" w:header="720" w:footer="720" w:gutter="0"/>
          <w:cols w:space="720"/>
        </w:sectPr>
      </w:pP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>/</w:t>
      </w:r>
      <w:proofErr w:type="spellStart"/>
      <w:r>
        <w:rPr>
          <w:spacing w:val="-1"/>
          <w:sz w:val="24"/>
          <w:szCs w:val="24"/>
        </w:rPr>
        <w:t>Ba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</w:t>
      </w:r>
      <w:r>
        <w:rPr>
          <w:spacing w:val="3"/>
          <w:sz w:val="24"/>
          <w:szCs w:val="24"/>
        </w:rPr>
        <w:t>…</w:t>
      </w:r>
      <w:proofErr w:type="gramStart"/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..</w:t>
      </w:r>
      <w:proofErr w:type="gramEnd"/>
      <w:r>
        <w:rPr>
          <w:spacing w:val="1"/>
          <w:sz w:val="24"/>
          <w:szCs w:val="24"/>
        </w:rPr>
        <w:t>………………</w:t>
      </w:r>
      <w:r>
        <w:rPr>
          <w:sz w:val="24"/>
          <w:szCs w:val="24"/>
        </w:rPr>
        <w:t xml:space="preserve">...… </w:t>
      </w:r>
      <w:proofErr w:type="spellStart"/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…………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</w:t>
      </w:r>
      <w:proofErr w:type="gramStart"/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..</w:t>
      </w:r>
      <w:proofErr w:type="gramEnd"/>
      <w:r>
        <w:rPr>
          <w:spacing w:val="1"/>
          <w:sz w:val="24"/>
          <w:szCs w:val="24"/>
        </w:rPr>
        <w:t>……………</w:t>
      </w:r>
      <w:r>
        <w:rPr>
          <w:sz w:val="24"/>
          <w:szCs w:val="24"/>
        </w:rPr>
        <w:t>...</w:t>
      </w:r>
    </w:p>
    <w:p w14:paraId="6F709009" w14:textId="77777777" w:rsidR="00CB56BE" w:rsidRPr="00750D13" w:rsidRDefault="0061639C">
      <w:pPr>
        <w:spacing w:before="76"/>
        <w:ind w:left="101"/>
        <w:rPr>
          <w:b/>
          <w:sz w:val="24"/>
          <w:szCs w:val="24"/>
        </w:rPr>
      </w:pPr>
      <w:r>
        <w:rPr>
          <w:b/>
          <w:noProof/>
          <w:spacing w:val="1"/>
          <w:sz w:val="24"/>
          <w:szCs w:val="24"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AC50B3B" wp14:editId="144C9EBE">
                <wp:simplePos x="0" y="0"/>
                <wp:positionH relativeFrom="column">
                  <wp:posOffset>-422275</wp:posOffset>
                </wp:positionH>
                <wp:positionV relativeFrom="paragraph">
                  <wp:posOffset>-311150</wp:posOffset>
                </wp:positionV>
                <wp:extent cx="6877050" cy="9010650"/>
                <wp:effectExtent l="0" t="0" r="19050" b="1905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90106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37906" id="Rectangle 67" o:spid="_x0000_s1026" style="position:absolute;margin-left:-33.25pt;margin-top:-24.5pt;width:541.5pt;height:709.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" fillcolor="white [3201]" strokecolor="black [3200]" strokeweight=".5pt"/>
            </w:pict>
          </mc:Fallback>
        </mc:AlternateContent>
      </w:r>
      <w:r w:rsidR="00750D13" w:rsidRPr="00750D13">
        <w:rPr>
          <w:b/>
          <w:spacing w:val="1"/>
          <w:sz w:val="24"/>
          <w:szCs w:val="24"/>
        </w:rPr>
        <w:t>B</w:t>
      </w:r>
      <w:r w:rsidR="00750D13" w:rsidRPr="00750D13">
        <w:rPr>
          <w:b/>
          <w:sz w:val="24"/>
          <w:szCs w:val="24"/>
        </w:rPr>
        <w:t>A</w:t>
      </w:r>
      <w:r w:rsidR="00750D13" w:rsidRPr="00750D13">
        <w:rPr>
          <w:b/>
          <w:spacing w:val="1"/>
          <w:sz w:val="24"/>
          <w:szCs w:val="24"/>
        </w:rPr>
        <w:t>H</w:t>
      </w:r>
      <w:r w:rsidR="00750D13" w:rsidRPr="00750D13">
        <w:rPr>
          <w:b/>
          <w:sz w:val="24"/>
          <w:szCs w:val="24"/>
        </w:rPr>
        <w:t>A</w:t>
      </w:r>
      <w:r w:rsidR="00750D13" w:rsidRPr="00750D13">
        <w:rPr>
          <w:b/>
          <w:spacing w:val="-1"/>
          <w:sz w:val="24"/>
          <w:szCs w:val="24"/>
        </w:rPr>
        <w:t>G</w:t>
      </w:r>
      <w:r w:rsidR="00750D13" w:rsidRPr="00750D13">
        <w:rPr>
          <w:b/>
          <w:sz w:val="24"/>
          <w:szCs w:val="24"/>
        </w:rPr>
        <w:t>IAN</w:t>
      </w:r>
      <w:r w:rsidR="00750D13" w:rsidRPr="00750D13">
        <w:rPr>
          <w:b/>
          <w:spacing w:val="29"/>
          <w:sz w:val="24"/>
          <w:szCs w:val="24"/>
        </w:rPr>
        <w:t xml:space="preserve"> </w:t>
      </w:r>
      <w:proofErr w:type="gramStart"/>
      <w:r w:rsidR="005E79F3">
        <w:rPr>
          <w:b/>
          <w:sz w:val="24"/>
          <w:szCs w:val="24"/>
        </w:rPr>
        <w:t>III</w:t>
      </w:r>
      <w:r w:rsidR="00750D13" w:rsidRPr="00750D13">
        <w:rPr>
          <w:b/>
          <w:spacing w:val="13"/>
          <w:sz w:val="24"/>
          <w:szCs w:val="24"/>
        </w:rPr>
        <w:t xml:space="preserve"> </w:t>
      </w:r>
      <w:r w:rsidR="00750D13" w:rsidRPr="00750D13">
        <w:rPr>
          <w:b/>
          <w:sz w:val="24"/>
          <w:szCs w:val="24"/>
        </w:rPr>
        <w:t>:</w:t>
      </w:r>
      <w:proofErr w:type="gramEnd"/>
      <w:r w:rsidR="00750D13" w:rsidRPr="00750D13">
        <w:rPr>
          <w:b/>
          <w:sz w:val="24"/>
          <w:szCs w:val="24"/>
        </w:rPr>
        <w:t xml:space="preserve"> </w:t>
      </w:r>
      <w:r w:rsidR="00750D13" w:rsidRPr="00750D13">
        <w:rPr>
          <w:b/>
          <w:spacing w:val="13"/>
          <w:sz w:val="24"/>
          <w:szCs w:val="24"/>
        </w:rPr>
        <w:t xml:space="preserve"> </w:t>
      </w:r>
      <w:r w:rsidR="00750D13" w:rsidRPr="00750D13">
        <w:rPr>
          <w:b/>
          <w:spacing w:val="-1"/>
          <w:sz w:val="24"/>
          <w:szCs w:val="24"/>
        </w:rPr>
        <w:t>(</w:t>
      </w:r>
      <w:proofErr w:type="spellStart"/>
      <w:r w:rsidR="00750D13" w:rsidRPr="00750D13">
        <w:rPr>
          <w:b/>
          <w:sz w:val="24"/>
          <w:szCs w:val="24"/>
        </w:rPr>
        <w:t>D</w:t>
      </w:r>
      <w:r w:rsidR="00750D13" w:rsidRPr="00750D13">
        <w:rPr>
          <w:b/>
          <w:spacing w:val="1"/>
          <w:sz w:val="24"/>
          <w:szCs w:val="24"/>
        </w:rPr>
        <w:t>ii</w:t>
      </w:r>
      <w:r w:rsidR="00750D13" w:rsidRPr="00750D13">
        <w:rPr>
          <w:b/>
          <w:sz w:val="24"/>
          <w:szCs w:val="24"/>
        </w:rPr>
        <w:t>si</w:t>
      </w:r>
      <w:proofErr w:type="spellEnd"/>
      <w:r w:rsidR="00750D13" w:rsidRPr="00750D13">
        <w:rPr>
          <w:b/>
          <w:spacing w:val="-2"/>
          <w:sz w:val="24"/>
          <w:szCs w:val="24"/>
        </w:rPr>
        <w:t xml:space="preserve"> </w:t>
      </w:r>
      <w:r w:rsidR="00750D13" w:rsidRPr="00750D13">
        <w:rPr>
          <w:b/>
          <w:sz w:val="24"/>
          <w:szCs w:val="24"/>
        </w:rPr>
        <w:t>o</w:t>
      </w:r>
      <w:r w:rsidR="00750D13" w:rsidRPr="00750D13">
        <w:rPr>
          <w:b/>
          <w:spacing w:val="1"/>
          <w:sz w:val="24"/>
          <w:szCs w:val="24"/>
        </w:rPr>
        <w:t>l</w:t>
      </w:r>
      <w:r w:rsidR="00750D13" w:rsidRPr="00750D13">
        <w:rPr>
          <w:b/>
          <w:spacing w:val="-1"/>
          <w:sz w:val="24"/>
          <w:szCs w:val="24"/>
        </w:rPr>
        <w:t>e</w:t>
      </w:r>
      <w:r w:rsidR="00750D13" w:rsidRPr="00750D13">
        <w:rPr>
          <w:b/>
          <w:sz w:val="24"/>
          <w:szCs w:val="24"/>
        </w:rPr>
        <w:t>h</w:t>
      </w:r>
      <w:r w:rsidR="00750D13" w:rsidRPr="00750D13">
        <w:rPr>
          <w:b/>
          <w:spacing w:val="11"/>
          <w:sz w:val="24"/>
          <w:szCs w:val="24"/>
        </w:rPr>
        <w:t xml:space="preserve"> </w:t>
      </w:r>
      <w:proofErr w:type="spellStart"/>
      <w:r w:rsidR="00750D13" w:rsidRPr="00750D13">
        <w:rPr>
          <w:b/>
          <w:spacing w:val="-2"/>
          <w:sz w:val="24"/>
          <w:szCs w:val="24"/>
        </w:rPr>
        <w:t>P</w:t>
      </w:r>
      <w:r w:rsidR="00750D13" w:rsidRPr="00750D13">
        <w:rPr>
          <w:b/>
          <w:spacing w:val="-1"/>
          <w:sz w:val="24"/>
          <w:szCs w:val="24"/>
        </w:rPr>
        <w:t>e</w:t>
      </w:r>
      <w:r w:rsidR="00750D13" w:rsidRPr="00750D13">
        <w:rPr>
          <w:b/>
          <w:sz w:val="24"/>
          <w:szCs w:val="24"/>
        </w:rPr>
        <w:t>ga</w:t>
      </w:r>
      <w:r w:rsidR="00750D13" w:rsidRPr="00750D13">
        <w:rPr>
          <w:b/>
          <w:spacing w:val="2"/>
          <w:sz w:val="24"/>
          <w:szCs w:val="24"/>
        </w:rPr>
        <w:t>w</w:t>
      </w:r>
      <w:r w:rsidR="00750D13" w:rsidRPr="00750D13">
        <w:rPr>
          <w:b/>
          <w:sz w:val="24"/>
          <w:szCs w:val="24"/>
        </w:rPr>
        <w:t>ai</w:t>
      </w:r>
      <w:proofErr w:type="spellEnd"/>
      <w:r w:rsidR="00750D13" w:rsidRPr="00750D13">
        <w:rPr>
          <w:b/>
          <w:spacing w:val="35"/>
          <w:sz w:val="24"/>
          <w:szCs w:val="24"/>
        </w:rPr>
        <w:t xml:space="preserve"> </w:t>
      </w:r>
      <w:r w:rsidR="00750D13" w:rsidRPr="00750D13">
        <w:rPr>
          <w:b/>
          <w:sz w:val="24"/>
          <w:szCs w:val="24"/>
        </w:rPr>
        <w:t>ya</w:t>
      </w:r>
      <w:r w:rsidR="00750D13" w:rsidRPr="00750D13">
        <w:rPr>
          <w:b/>
          <w:spacing w:val="1"/>
          <w:sz w:val="24"/>
          <w:szCs w:val="24"/>
        </w:rPr>
        <w:t>n</w:t>
      </w:r>
      <w:r w:rsidR="00750D13" w:rsidRPr="00750D13">
        <w:rPr>
          <w:b/>
          <w:sz w:val="24"/>
          <w:szCs w:val="24"/>
        </w:rPr>
        <w:t>g</w:t>
      </w:r>
      <w:r w:rsidR="00750D13" w:rsidRPr="00750D13">
        <w:rPr>
          <w:b/>
          <w:spacing w:val="22"/>
          <w:sz w:val="24"/>
          <w:szCs w:val="24"/>
        </w:rPr>
        <w:t xml:space="preserve"> </w:t>
      </w:r>
      <w:proofErr w:type="spellStart"/>
      <w:r w:rsidR="00750D13" w:rsidRPr="00750D13">
        <w:rPr>
          <w:b/>
          <w:sz w:val="24"/>
          <w:szCs w:val="24"/>
        </w:rPr>
        <w:t>m</w:t>
      </w:r>
      <w:r w:rsidR="00750D13" w:rsidRPr="00750D13">
        <w:rPr>
          <w:b/>
          <w:spacing w:val="-1"/>
          <w:sz w:val="24"/>
          <w:szCs w:val="24"/>
        </w:rPr>
        <w:t>e</w:t>
      </w:r>
      <w:r w:rsidR="00750D13" w:rsidRPr="00750D13">
        <w:rPr>
          <w:b/>
          <w:spacing w:val="1"/>
          <w:sz w:val="24"/>
          <w:szCs w:val="24"/>
        </w:rPr>
        <w:t>lulu</w:t>
      </w:r>
      <w:r w:rsidR="00750D13" w:rsidRPr="00750D13">
        <w:rPr>
          <w:b/>
          <w:sz w:val="24"/>
          <w:szCs w:val="24"/>
        </w:rPr>
        <w:t>s</w:t>
      </w:r>
      <w:r w:rsidR="00750D13" w:rsidRPr="00750D13">
        <w:rPr>
          <w:b/>
          <w:spacing w:val="1"/>
          <w:sz w:val="24"/>
          <w:szCs w:val="24"/>
        </w:rPr>
        <w:t>k</w:t>
      </w:r>
      <w:r w:rsidR="00750D13" w:rsidRPr="00750D13">
        <w:rPr>
          <w:b/>
          <w:spacing w:val="-2"/>
          <w:sz w:val="24"/>
          <w:szCs w:val="24"/>
        </w:rPr>
        <w:t>a</w:t>
      </w:r>
      <w:r w:rsidR="00750D13" w:rsidRPr="00750D13">
        <w:rPr>
          <w:b/>
          <w:sz w:val="24"/>
          <w:szCs w:val="24"/>
        </w:rPr>
        <w:t>n</w:t>
      </w:r>
      <w:proofErr w:type="spellEnd"/>
      <w:r w:rsidR="00750D13" w:rsidRPr="00750D13">
        <w:rPr>
          <w:b/>
          <w:sz w:val="24"/>
          <w:szCs w:val="24"/>
        </w:rPr>
        <w:t xml:space="preserve"> </w:t>
      </w:r>
      <w:r w:rsidR="00750D13" w:rsidRPr="00750D13">
        <w:rPr>
          <w:b/>
          <w:spacing w:val="11"/>
          <w:sz w:val="24"/>
          <w:szCs w:val="24"/>
        </w:rPr>
        <w:t xml:space="preserve"> </w:t>
      </w:r>
      <w:proofErr w:type="spellStart"/>
      <w:r w:rsidR="00750D13" w:rsidRPr="00750D13">
        <w:rPr>
          <w:b/>
          <w:spacing w:val="1"/>
          <w:w w:val="110"/>
          <w:sz w:val="24"/>
          <w:szCs w:val="24"/>
        </w:rPr>
        <w:t>p</w:t>
      </w:r>
      <w:r w:rsidR="00750D13" w:rsidRPr="00750D13">
        <w:rPr>
          <w:b/>
          <w:spacing w:val="-1"/>
          <w:w w:val="99"/>
          <w:sz w:val="24"/>
          <w:szCs w:val="24"/>
        </w:rPr>
        <w:t>e</w:t>
      </w:r>
      <w:r w:rsidR="00750D13" w:rsidRPr="00750D13">
        <w:rPr>
          <w:b/>
          <w:spacing w:val="-3"/>
          <w:w w:val="106"/>
          <w:sz w:val="24"/>
          <w:szCs w:val="24"/>
        </w:rPr>
        <w:t>m</w:t>
      </w:r>
      <w:r w:rsidR="00750D13" w:rsidRPr="00750D13">
        <w:rPr>
          <w:b/>
          <w:spacing w:val="1"/>
          <w:w w:val="110"/>
          <w:sz w:val="24"/>
          <w:szCs w:val="24"/>
        </w:rPr>
        <w:t>b</w:t>
      </w:r>
      <w:r w:rsidR="00750D13" w:rsidRPr="00750D13">
        <w:rPr>
          <w:b/>
          <w:spacing w:val="1"/>
          <w:sz w:val="24"/>
          <w:szCs w:val="24"/>
        </w:rPr>
        <w:t>i</w:t>
      </w:r>
      <w:r w:rsidR="00750D13" w:rsidRPr="00750D13">
        <w:rPr>
          <w:b/>
          <w:w w:val="112"/>
          <w:sz w:val="24"/>
          <w:szCs w:val="24"/>
        </w:rPr>
        <w:t>a</w:t>
      </w:r>
      <w:r w:rsidR="00750D13" w:rsidRPr="00750D13">
        <w:rPr>
          <w:b/>
          <w:w w:val="99"/>
          <w:sz w:val="24"/>
          <w:szCs w:val="24"/>
        </w:rPr>
        <w:t>y</w:t>
      </w:r>
      <w:r w:rsidR="00750D13" w:rsidRPr="00750D13">
        <w:rPr>
          <w:b/>
          <w:w w:val="112"/>
          <w:sz w:val="24"/>
          <w:szCs w:val="24"/>
        </w:rPr>
        <w:t>aa</w:t>
      </w:r>
      <w:r w:rsidR="00750D13" w:rsidRPr="00750D13">
        <w:rPr>
          <w:b/>
          <w:spacing w:val="1"/>
          <w:w w:val="110"/>
          <w:sz w:val="24"/>
          <w:szCs w:val="24"/>
        </w:rPr>
        <w:t>n</w:t>
      </w:r>
      <w:proofErr w:type="spellEnd"/>
      <w:r w:rsidR="00750D13" w:rsidRPr="00750D13">
        <w:rPr>
          <w:b/>
          <w:w w:val="99"/>
          <w:sz w:val="24"/>
          <w:szCs w:val="24"/>
        </w:rPr>
        <w:t>)</w:t>
      </w:r>
    </w:p>
    <w:p w14:paraId="4C528C53" w14:textId="77777777" w:rsidR="00CB56BE" w:rsidRDefault="00CB56BE">
      <w:pPr>
        <w:spacing w:before="18" w:line="260" w:lineRule="exact"/>
        <w:rPr>
          <w:sz w:val="26"/>
          <w:szCs w:val="26"/>
        </w:rPr>
      </w:pPr>
    </w:p>
    <w:p w14:paraId="15DE2B17" w14:textId="77777777" w:rsidR="00CB56BE" w:rsidRDefault="00750D13">
      <w:pPr>
        <w:spacing w:line="540" w:lineRule="atLeast"/>
        <w:ind w:left="101" w:right="4705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……………</w:t>
      </w:r>
      <w:r>
        <w:rPr>
          <w:spacing w:val="3"/>
          <w:sz w:val="24"/>
          <w:szCs w:val="24"/>
        </w:rPr>
        <w:t>…</w:t>
      </w:r>
      <w:r>
        <w:rPr>
          <w:spacing w:val="1"/>
          <w:sz w:val="24"/>
          <w:szCs w:val="24"/>
        </w:rPr>
        <w:t>………………</w:t>
      </w:r>
      <w:r>
        <w:rPr>
          <w:sz w:val="24"/>
          <w:szCs w:val="24"/>
        </w:rPr>
        <w:t>...</w:t>
      </w:r>
      <w:r>
        <w:rPr>
          <w:spacing w:val="1"/>
          <w:sz w:val="24"/>
          <w:szCs w:val="24"/>
        </w:rPr>
        <w:t>……</w:t>
      </w:r>
      <w:proofErr w:type="gramStart"/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………………………………………</w:t>
      </w:r>
      <w:r>
        <w:rPr>
          <w:sz w:val="24"/>
          <w:szCs w:val="24"/>
        </w:rPr>
        <w:t>…</w:t>
      </w:r>
    </w:p>
    <w:p w14:paraId="0727CA28" w14:textId="77777777" w:rsidR="00CB56BE" w:rsidRDefault="00CB56BE">
      <w:pPr>
        <w:spacing w:before="12" w:line="200" w:lineRule="exact"/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460"/>
        <w:gridCol w:w="7288"/>
      </w:tblGrid>
      <w:tr w:rsidR="00CB56BE" w14:paraId="4BB96ECA" w14:textId="77777777">
        <w:trPr>
          <w:trHeight w:hRule="exact" w:val="498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1C8307DF" w14:textId="77777777" w:rsidR="00CB56BE" w:rsidRDefault="00750D13">
            <w:pPr>
              <w:spacing w:before="69"/>
              <w:ind w:left="4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69D1B759" w14:textId="77777777" w:rsidR="00CB56BE" w:rsidRDefault="00750D13">
            <w:pPr>
              <w:spacing w:before="69"/>
              <w:ind w:lef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</w:tcPr>
          <w:p w14:paraId="2D73BA28" w14:textId="77777777" w:rsidR="00CB56BE" w:rsidRDefault="00750D13">
            <w:pPr>
              <w:spacing w:before="69"/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…………………………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</w:tr>
      <w:tr w:rsidR="00CB56BE" w14:paraId="55D97F9B" w14:textId="77777777">
        <w:trPr>
          <w:trHeight w:hRule="exact" w:val="1053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23DC288E" w14:textId="77777777" w:rsidR="00CB56BE" w:rsidRDefault="00CB56BE">
            <w:pPr>
              <w:spacing w:line="200" w:lineRule="exact"/>
            </w:pPr>
          </w:p>
          <w:p w14:paraId="500C9C03" w14:textId="77777777" w:rsidR="00CB56BE" w:rsidRDefault="00CB56BE">
            <w:pPr>
              <w:spacing w:line="200" w:lineRule="exact"/>
            </w:pPr>
          </w:p>
          <w:p w14:paraId="0ECA036C" w14:textId="77777777" w:rsidR="00CB56BE" w:rsidRDefault="00CB56BE">
            <w:pPr>
              <w:spacing w:before="2" w:line="280" w:lineRule="exact"/>
              <w:rPr>
                <w:sz w:val="28"/>
                <w:szCs w:val="28"/>
              </w:rPr>
            </w:pPr>
          </w:p>
          <w:p w14:paraId="76F20206" w14:textId="77777777" w:rsidR="00CB56BE" w:rsidRDefault="00750D13">
            <w:pPr>
              <w:ind w:left="4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b)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3D449E6F" w14:textId="77777777" w:rsidR="00CB56BE" w:rsidRDefault="00CB56BE">
            <w:pPr>
              <w:spacing w:line="200" w:lineRule="exact"/>
            </w:pPr>
          </w:p>
          <w:p w14:paraId="0C7EE4B7" w14:textId="77777777" w:rsidR="00CB56BE" w:rsidRDefault="00CB56BE">
            <w:pPr>
              <w:spacing w:line="200" w:lineRule="exact"/>
            </w:pPr>
          </w:p>
          <w:p w14:paraId="7B18F287" w14:textId="77777777" w:rsidR="00CB56BE" w:rsidRDefault="00CB56BE">
            <w:pPr>
              <w:spacing w:before="2" w:line="280" w:lineRule="exact"/>
              <w:rPr>
                <w:sz w:val="28"/>
                <w:szCs w:val="28"/>
              </w:rPr>
            </w:pPr>
          </w:p>
          <w:p w14:paraId="071D3223" w14:textId="77777777" w:rsidR="00CB56BE" w:rsidRDefault="00750D13">
            <w:pPr>
              <w:ind w:lef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</w:tcPr>
          <w:p w14:paraId="06191D65" w14:textId="77777777" w:rsidR="00CB56BE" w:rsidRDefault="00CB56BE">
            <w:pPr>
              <w:spacing w:before="7" w:line="120" w:lineRule="exact"/>
              <w:rPr>
                <w:sz w:val="12"/>
                <w:szCs w:val="12"/>
              </w:rPr>
            </w:pPr>
          </w:p>
          <w:p w14:paraId="0C895368" w14:textId="77777777" w:rsidR="00CB56BE" w:rsidRDefault="00750D13">
            <w:pPr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ara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…</w:t>
            </w:r>
            <w:r>
              <w:rPr>
                <w:spacing w:val="1"/>
                <w:sz w:val="24"/>
                <w:szCs w:val="24"/>
              </w:rPr>
              <w:t>……………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…</w:t>
            </w:r>
            <w:r>
              <w:rPr>
                <w:spacing w:val="1"/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>…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B517A9A" w14:textId="77777777" w:rsidR="00CB56BE" w:rsidRDefault="00CB56BE">
            <w:pPr>
              <w:spacing w:before="18" w:line="260" w:lineRule="exact"/>
              <w:rPr>
                <w:sz w:val="26"/>
                <w:szCs w:val="26"/>
              </w:rPr>
            </w:pPr>
          </w:p>
          <w:p w14:paraId="4FD913CD" w14:textId="77777777" w:rsidR="00CB56BE" w:rsidRDefault="00750D13">
            <w:pPr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140138E0" w14:textId="77777777" w:rsidR="00CB56BE" w:rsidRDefault="00CB56BE">
      <w:pPr>
        <w:spacing w:before="4" w:line="100" w:lineRule="exact"/>
        <w:rPr>
          <w:sz w:val="11"/>
          <w:szCs w:val="11"/>
        </w:rPr>
      </w:pPr>
    </w:p>
    <w:p w14:paraId="0DEF9B81" w14:textId="77777777" w:rsidR="00CB56BE" w:rsidRDefault="00CB56BE">
      <w:pPr>
        <w:spacing w:line="200" w:lineRule="exact"/>
      </w:pPr>
    </w:p>
    <w:p w14:paraId="3C2D6B32" w14:textId="77777777" w:rsidR="00CB56BE" w:rsidRDefault="00CB56BE">
      <w:pPr>
        <w:spacing w:line="200" w:lineRule="exact"/>
      </w:pPr>
    </w:p>
    <w:p w14:paraId="35763402" w14:textId="77777777" w:rsidR="00CB56BE" w:rsidRDefault="00CB56BE">
      <w:pPr>
        <w:spacing w:line="200" w:lineRule="exact"/>
      </w:pPr>
    </w:p>
    <w:p w14:paraId="12B5F836" w14:textId="77777777" w:rsidR="00CB56BE" w:rsidRDefault="00750D13">
      <w:pPr>
        <w:spacing w:before="29"/>
        <w:ind w:left="101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kh</w:t>
      </w:r>
      <w:proofErr w:type="gramStart"/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:…</w:t>
      </w:r>
      <w:proofErr w:type="gramEnd"/>
      <w:r>
        <w:rPr>
          <w:spacing w:val="1"/>
          <w:sz w:val="24"/>
          <w:szCs w:val="24"/>
        </w:rPr>
        <w:t>…………………</w:t>
      </w:r>
      <w:r>
        <w:rPr>
          <w:sz w:val="24"/>
          <w:szCs w:val="24"/>
        </w:rPr>
        <w:t xml:space="preserve">.                                    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……………………</w:t>
      </w:r>
      <w:r>
        <w:rPr>
          <w:sz w:val="24"/>
          <w:szCs w:val="24"/>
        </w:rPr>
        <w:t>..</w:t>
      </w:r>
      <w:r>
        <w:rPr>
          <w:spacing w:val="1"/>
          <w:sz w:val="24"/>
          <w:szCs w:val="24"/>
        </w:rPr>
        <w:t>………………………</w:t>
      </w:r>
      <w:r>
        <w:rPr>
          <w:sz w:val="24"/>
          <w:szCs w:val="24"/>
        </w:rPr>
        <w:t>..</w:t>
      </w:r>
    </w:p>
    <w:p w14:paraId="69FFEE08" w14:textId="77777777" w:rsidR="00CB56BE" w:rsidRDefault="00750D13">
      <w:pPr>
        <w:ind w:left="5200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1A5B8E83" w14:textId="77777777" w:rsidR="00CB56BE" w:rsidRDefault="00CB56BE">
      <w:pPr>
        <w:spacing w:before="2" w:line="140" w:lineRule="exact"/>
        <w:rPr>
          <w:sz w:val="15"/>
          <w:szCs w:val="15"/>
        </w:rPr>
      </w:pPr>
    </w:p>
    <w:p w14:paraId="4576F6C1" w14:textId="77777777" w:rsidR="00CB56BE" w:rsidRDefault="00CB56BE">
      <w:pPr>
        <w:spacing w:line="200" w:lineRule="exact"/>
      </w:pPr>
    </w:p>
    <w:p w14:paraId="7FE528AB" w14:textId="77777777" w:rsidR="00CB56BE" w:rsidRDefault="00CB56BE">
      <w:pPr>
        <w:spacing w:line="200" w:lineRule="exact"/>
      </w:pPr>
    </w:p>
    <w:p w14:paraId="1556312B" w14:textId="77777777" w:rsidR="00CB56BE" w:rsidRDefault="00750D13">
      <w:pPr>
        <w:spacing w:line="482" w:lineRule="auto"/>
        <w:ind w:left="5140" w:right="66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</w:t>
      </w:r>
      <w:r>
        <w:rPr>
          <w:spacing w:val="3"/>
          <w:sz w:val="24"/>
          <w:szCs w:val="24"/>
        </w:rPr>
        <w:t>…</w:t>
      </w:r>
      <w:r>
        <w:rPr>
          <w:spacing w:val="1"/>
          <w:sz w:val="24"/>
          <w:szCs w:val="24"/>
        </w:rPr>
        <w:t>…………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………</w:t>
      </w:r>
      <w:proofErr w:type="gramStart"/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………………………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………</w:t>
      </w:r>
      <w:proofErr w:type="gramStart"/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..</w:t>
      </w:r>
      <w:proofErr w:type="gramEnd"/>
    </w:p>
    <w:p w14:paraId="26A8FAA4" w14:textId="77777777" w:rsidR="00CB56BE" w:rsidRDefault="00CB56BE">
      <w:pPr>
        <w:spacing w:before="4" w:line="160" w:lineRule="exact"/>
        <w:rPr>
          <w:sz w:val="17"/>
          <w:szCs w:val="17"/>
        </w:rPr>
      </w:pPr>
    </w:p>
    <w:p w14:paraId="3BA42C03" w14:textId="77777777" w:rsidR="00CB56BE" w:rsidRDefault="00CB56BE">
      <w:pPr>
        <w:spacing w:line="200" w:lineRule="exact"/>
      </w:pPr>
    </w:p>
    <w:p w14:paraId="24393F0A" w14:textId="77777777" w:rsidR="00CB56BE" w:rsidRDefault="00CB56BE">
      <w:pPr>
        <w:spacing w:line="200" w:lineRule="exact"/>
      </w:pPr>
    </w:p>
    <w:p w14:paraId="43343534" w14:textId="77777777" w:rsidR="00CB56BE" w:rsidRPr="00750D13" w:rsidRDefault="00750D13">
      <w:pPr>
        <w:ind w:left="101"/>
        <w:rPr>
          <w:b/>
          <w:sz w:val="24"/>
          <w:szCs w:val="24"/>
        </w:rPr>
      </w:pPr>
      <w:r w:rsidRPr="00750D13">
        <w:rPr>
          <w:b/>
          <w:spacing w:val="1"/>
          <w:sz w:val="24"/>
          <w:szCs w:val="24"/>
        </w:rPr>
        <w:t>B</w:t>
      </w:r>
      <w:r w:rsidRPr="00750D13">
        <w:rPr>
          <w:b/>
          <w:sz w:val="24"/>
          <w:szCs w:val="24"/>
        </w:rPr>
        <w:t>A</w:t>
      </w:r>
      <w:r w:rsidRPr="00750D13">
        <w:rPr>
          <w:b/>
          <w:spacing w:val="1"/>
          <w:sz w:val="24"/>
          <w:szCs w:val="24"/>
        </w:rPr>
        <w:t>H</w:t>
      </w:r>
      <w:r w:rsidRPr="00750D13">
        <w:rPr>
          <w:b/>
          <w:sz w:val="24"/>
          <w:szCs w:val="24"/>
        </w:rPr>
        <w:t>A</w:t>
      </w:r>
      <w:r w:rsidRPr="00750D13">
        <w:rPr>
          <w:b/>
          <w:spacing w:val="-1"/>
          <w:sz w:val="24"/>
          <w:szCs w:val="24"/>
        </w:rPr>
        <w:t>G</w:t>
      </w:r>
      <w:r w:rsidRPr="00750D13">
        <w:rPr>
          <w:b/>
          <w:sz w:val="24"/>
          <w:szCs w:val="24"/>
        </w:rPr>
        <w:t>IAN</w:t>
      </w:r>
      <w:r w:rsidRPr="00750D13">
        <w:rPr>
          <w:b/>
          <w:spacing w:val="29"/>
          <w:sz w:val="24"/>
          <w:szCs w:val="24"/>
        </w:rPr>
        <w:t xml:space="preserve"> </w:t>
      </w:r>
      <w:proofErr w:type="gramStart"/>
      <w:r w:rsidR="005E79F3">
        <w:rPr>
          <w:b/>
          <w:spacing w:val="29"/>
          <w:sz w:val="24"/>
          <w:szCs w:val="24"/>
        </w:rPr>
        <w:t>I</w:t>
      </w:r>
      <w:r w:rsidRPr="00750D13">
        <w:rPr>
          <w:b/>
          <w:sz w:val="24"/>
          <w:szCs w:val="24"/>
        </w:rPr>
        <w:t>V :</w:t>
      </w:r>
      <w:proofErr w:type="gramEnd"/>
      <w:r w:rsidRPr="00750D13">
        <w:rPr>
          <w:b/>
          <w:sz w:val="24"/>
          <w:szCs w:val="24"/>
        </w:rPr>
        <w:t xml:space="preserve"> </w:t>
      </w:r>
      <w:r w:rsidRPr="00750D13">
        <w:rPr>
          <w:b/>
          <w:spacing w:val="13"/>
          <w:sz w:val="24"/>
          <w:szCs w:val="24"/>
        </w:rPr>
        <w:t xml:space="preserve"> </w:t>
      </w:r>
      <w:r w:rsidRPr="00750D13">
        <w:rPr>
          <w:b/>
          <w:spacing w:val="-1"/>
          <w:sz w:val="24"/>
          <w:szCs w:val="24"/>
        </w:rPr>
        <w:t>(</w:t>
      </w:r>
      <w:proofErr w:type="spellStart"/>
      <w:r w:rsidRPr="00750D13">
        <w:rPr>
          <w:b/>
          <w:sz w:val="24"/>
          <w:szCs w:val="24"/>
        </w:rPr>
        <w:t>U</w:t>
      </w:r>
      <w:r w:rsidRPr="00750D13">
        <w:rPr>
          <w:b/>
          <w:spacing w:val="1"/>
          <w:sz w:val="24"/>
          <w:szCs w:val="24"/>
        </w:rPr>
        <w:t>n</w:t>
      </w:r>
      <w:r w:rsidRPr="00750D13">
        <w:rPr>
          <w:b/>
          <w:spacing w:val="-1"/>
          <w:sz w:val="24"/>
          <w:szCs w:val="24"/>
        </w:rPr>
        <w:t>t</w:t>
      </w:r>
      <w:r w:rsidRPr="00750D13">
        <w:rPr>
          <w:b/>
          <w:spacing w:val="4"/>
          <w:sz w:val="24"/>
          <w:szCs w:val="24"/>
        </w:rPr>
        <w:t>u</w:t>
      </w:r>
      <w:r w:rsidRPr="00750D13">
        <w:rPr>
          <w:b/>
          <w:sz w:val="24"/>
          <w:szCs w:val="24"/>
        </w:rPr>
        <w:t>k</w:t>
      </w:r>
      <w:proofErr w:type="spellEnd"/>
      <w:r w:rsidRPr="00750D13">
        <w:rPr>
          <w:b/>
          <w:spacing w:val="47"/>
          <w:sz w:val="24"/>
          <w:szCs w:val="24"/>
        </w:rPr>
        <w:t xml:space="preserve"> </w:t>
      </w:r>
      <w:proofErr w:type="spellStart"/>
      <w:r w:rsidRPr="00750D13">
        <w:rPr>
          <w:b/>
          <w:spacing w:val="1"/>
          <w:sz w:val="24"/>
          <w:szCs w:val="24"/>
        </w:rPr>
        <w:t>k</w:t>
      </w:r>
      <w:r w:rsidRPr="00750D13">
        <w:rPr>
          <w:b/>
          <w:spacing w:val="-1"/>
          <w:sz w:val="24"/>
          <w:szCs w:val="24"/>
        </w:rPr>
        <w:t>e</w:t>
      </w:r>
      <w:r w:rsidRPr="00750D13">
        <w:rPr>
          <w:b/>
          <w:sz w:val="24"/>
          <w:szCs w:val="24"/>
        </w:rPr>
        <w:t>g</w:t>
      </w:r>
      <w:r w:rsidRPr="00750D13">
        <w:rPr>
          <w:b/>
          <w:spacing w:val="1"/>
          <w:sz w:val="24"/>
          <w:szCs w:val="24"/>
        </w:rPr>
        <w:t>un</w:t>
      </w:r>
      <w:r w:rsidRPr="00750D13">
        <w:rPr>
          <w:b/>
          <w:sz w:val="24"/>
          <w:szCs w:val="24"/>
        </w:rPr>
        <w:t>a</w:t>
      </w:r>
      <w:r w:rsidRPr="00750D13">
        <w:rPr>
          <w:b/>
          <w:spacing w:val="-2"/>
          <w:sz w:val="24"/>
          <w:szCs w:val="24"/>
        </w:rPr>
        <w:t>a</w:t>
      </w:r>
      <w:r w:rsidRPr="00750D13">
        <w:rPr>
          <w:b/>
          <w:sz w:val="24"/>
          <w:szCs w:val="24"/>
        </w:rPr>
        <w:t>n</w:t>
      </w:r>
      <w:proofErr w:type="spellEnd"/>
      <w:r w:rsidRPr="00750D13">
        <w:rPr>
          <w:b/>
          <w:sz w:val="24"/>
          <w:szCs w:val="24"/>
        </w:rPr>
        <w:t xml:space="preserve"> </w:t>
      </w:r>
      <w:r w:rsidRPr="00750D13">
        <w:rPr>
          <w:b/>
          <w:spacing w:val="12"/>
          <w:sz w:val="24"/>
          <w:szCs w:val="24"/>
        </w:rPr>
        <w:t xml:space="preserve"> </w:t>
      </w:r>
      <w:proofErr w:type="spellStart"/>
      <w:r w:rsidRPr="00750D13">
        <w:rPr>
          <w:b/>
          <w:w w:val="114"/>
          <w:sz w:val="24"/>
          <w:szCs w:val="24"/>
        </w:rPr>
        <w:t>Ja</w:t>
      </w:r>
      <w:r w:rsidRPr="00750D13">
        <w:rPr>
          <w:b/>
          <w:spacing w:val="1"/>
          <w:w w:val="114"/>
          <w:sz w:val="24"/>
          <w:szCs w:val="24"/>
        </w:rPr>
        <w:t>b</w:t>
      </w:r>
      <w:r w:rsidRPr="00750D13">
        <w:rPr>
          <w:b/>
          <w:w w:val="114"/>
          <w:sz w:val="24"/>
          <w:szCs w:val="24"/>
        </w:rPr>
        <w:t>a</w:t>
      </w:r>
      <w:r w:rsidRPr="00750D13">
        <w:rPr>
          <w:b/>
          <w:spacing w:val="-1"/>
          <w:w w:val="114"/>
          <w:sz w:val="24"/>
          <w:szCs w:val="24"/>
        </w:rPr>
        <w:t>t</w:t>
      </w:r>
      <w:r w:rsidRPr="00750D13">
        <w:rPr>
          <w:b/>
          <w:w w:val="114"/>
          <w:sz w:val="24"/>
          <w:szCs w:val="24"/>
        </w:rPr>
        <w:t>an</w:t>
      </w:r>
      <w:proofErr w:type="spellEnd"/>
      <w:r w:rsidRPr="00750D13">
        <w:rPr>
          <w:b/>
          <w:spacing w:val="-7"/>
          <w:w w:val="114"/>
          <w:sz w:val="24"/>
          <w:szCs w:val="24"/>
        </w:rPr>
        <w:t xml:space="preserve"> </w:t>
      </w:r>
      <w:proofErr w:type="spellStart"/>
      <w:r w:rsidRPr="00750D13">
        <w:rPr>
          <w:b/>
          <w:spacing w:val="-1"/>
          <w:sz w:val="24"/>
          <w:szCs w:val="24"/>
        </w:rPr>
        <w:t>Ke</w:t>
      </w:r>
      <w:r w:rsidRPr="00750D13">
        <w:rPr>
          <w:b/>
          <w:spacing w:val="2"/>
          <w:sz w:val="24"/>
          <w:szCs w:val="24"/>
        </w:rPr>
        <w:t>w</w:t>
      </w:r>
      <w:r w:rsidRPr="00750D13">
        <w:rPr>
          <w:b/>
          <w:sz w:val="24"/>
          <w:szCs w:val="24"/>
        </w:rPr>
        <w:t>a</w:t>
      </w:r>
      <w:r w:rsidRPr="00750D13">
        <w:rPr>
          <w:b/>
          <w:spacing w:val="1"/>
          <w:sz w:val="24"/>
          <w:szCs w:val="24"/>
        </w:rPr>
        <w:t>n</w:t>
      </w:r>
      <w:r w:rsidRPr="00750D13">
        <w:rPr>
          <w:b/>
          <w:sz w:val="24"/>
          <w:szCs w:val="24"/>
        </w:rPr>
        <w:t>g</w:t>
      </w:r>
      <w:r w:rsidRPr="00750D13">
        <w:rPr>
          <w:b/>
          <w:spacing w:val="-2"/>
          <w:sz w:val="24"/>
          <w:szCs w:val="24"/>
        </w:rPr>
        <w:t>a</w:t>
      </w:r>
      <w:r w:rsidRPr="00750D13">
        <w:rPr>
          <w:b/>
          <w:sz w:val="24"/>
          <w:szCs w:val="24"/>
        </w:rPr>
        <w:t>n</w:t>
      </w:r>
      <w:proofErr w:type="spellEnd"/>
      <w:r w:rsidRPr="00750D13">
        <w:rPr>
          <w:b/>
          <w:spacing w:val="59"/>
          <w:sz w:val="24"/>
          <w:szCs w:val="24"/>
        </w:rPr>
        <w:t xml:space="preserve"> </w:t>
      </w:r>
      <w:proofErr w:type="spellStart"/>
      <w:r w:rsidRPr="00750D13">
        <w:rPr>
          <w:b/>
          <w:spacing w:val="-2"/>
          <w:w w:val="109"/>
          <w:sz w:val="24"/>
          <w:szCs w:val="24"/>
        </w:rPr>
        <w:t>P</w:t>
      </w:r>
      <w:r w:rsidRPr="00750D13">
        <w:rPr>
          <w:b/>
          <w:spacing w:val="-1"/>
          <w:w w:val="99"/>
          <w:sz w:val="24"/>
          <w:szCs w:val="24"/>
        </w:rPr>
        <w:t>e</w:t>
      </w:r>
      <w:r w:rsidRPr="00750D13">
        <w:rPr>
          <w:b/>
          <w:spacing w:val="-1"/>
          <w:w w:val="132"/>
          <w:sz w:val="24"/>
          <w:szCs w:val="24"/>
        </w:rPr>
        <w:t>r</w:t>
      </w:r>
      <w:r w:rsidRPr="00750D13">
        <w:rPr>
          <w:b/>
          <w:spacing w:val="2"/>
          <w:w w:val="110"/>
          <w:sz w:val="24"/>
          <w:szCs w:val="24"/>
        </w:rPr>
        <w:t>b</w:t>
      </w:r>
      <w:r w:rsidRPr="00750D13">
        <w:rPr>
          <w:b/>
          <w:w w:val="112"/>
          <w:sz w:val="24"/>
          <w:szCs w:val="24"/>
        </w:rPr>
        <w:t>a</w:t>
      </w:r>
      <w:r w:rsidRPr="00750D13">
        <w:rPr>
          <w:b/>
          <w:spacing w:val="1"/>
          <w:w w:val="110"/>
          <w:sz w:val="24"/>
          <w:szCs w:val="24"/>
        </w:rPr>
        <w:t>d</w:t>
      </w:r>
      <w:r w:rsidRPr="00750D13">
        <w:rPr>
          <w:b/>
          <w:w w:val="112"/>
          <w:sz w:val="24"/>
          <w:szCs w:val="24"/>
        </w:rPr>
        <w:t>a</w:t>
      </w:r>
      <w:r w:rsidRPr="00750D13">
        <w:rPr>
          <w:b/>
          <w:spacing w:val="1"/>
          <w:w w:val="110"/>
          <w:sz w:val="24"/>
          <w:szCs w:val="24"/>
        </w:rPr>
        <w:t>n</w:t>
      </w:r>
      <w:r w:rsidRPr="00750D13">
        <w:rPr>
          <w:b/>
          <w:w w:val="112"/>
          <w:sz w:val="24"/>
          <w:szCs w:val="24"/>
        </w:rPr>
        <w:t>a</w:t>
      </w:r>
      <w:r w:rsidRPr="00750D13">
        <w:rPr>
          <w:b/>
          <w:spacing w:val="1"/>
          <w:w w:val="110"/>
          <w:sz w:val="24"/>
          <w:szCs w:val="24"/>
        </w:rPr>
        <w:t>n</w:t>
      </w:r>
      <w:proofErr w:type="spellEnd"/>
      <w:r w:rsidRPr="00750D13">
        <w:rPr>
          <w:b/>
          <w:w w:val="99"/>
          <w:sz w:val="24"/>
          <w:szCs w:val="24"/>
        </w:rPr>
        <w:t>)</w:t>
      </w:r>
    </w:p>
    <w:p w14:paraId="44E9EC2C" w14:textId="77777777" w:rsidR="00CB56BE" w:rsidRDefault="00CB56BE">
      <w:pPr>
        <w:spacing w:line="200" w:lineRule="exact"/>
      </w:pPr>
    </w:p>
    <w:p w14:paraId="5D163D7B" w14:textId="77777777" w:rsidR="00CB56BE" w:rsidRDefault="00CB56BE">
      <w:pPr>
        <w:spacing w:line="200" w:lineRule="exact"/>
      </w:pPr>
    </w:p>
    <w:p w14:paraId="39418E4C" w14:textId="77777777" w:rsidR="00CB56BE" w:rsidRDefault="00CB56BE">
      <w:pPr>
        <w:spacing w:line="200" w:lineRule="exact"/>
      </w:pPr>
    </w:p>
    <w:p w14:paraId="22FCC1B1" w14:textId="77777777" w:rsidR="00CB56BE" w:rsidRDefault="00CB56BE">
      <w:pPr>
        <w:spacing w:before="10" w:line="220" w:lineRule="exact"/>
        <w:rPr>
          <w:sz w:val="22"/>
          <w:szCs w:val="22"/>
        </w:rPr>
      </w:pPr>
    </w:p>
    <w:p w14:paraId="559F7319" w14:textId="77777777" w:rsidR="00CB56BE" w:rsidRDefault="00750D13">
      <w:pPr>
        <w:ind w:left="101"/>
        <w:rPr>
          <w:sz w:val="24"/>
          <w:szCs w:val="24"/>
        </w:rPr>
      </w:pPr>
      <w:r>
        <w:rPr>
          <w:sz w:val="24"/>
          <w:szCs w:val="24"/>
        </w:rPr>
        <w:t xml:space="preserve">1.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No.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…………</w:t>
      </w:r>
      <w:r>
        <w:rPr>
          <w:spacing w:val="3"/>
          <w:sz w:val="24"/>
          <w:szCs w:val="24"/>
        </w:rPr>
        <w:t>…</w:t>
      </w:r>
      <w:r>
        <w:rPr>
          <w:spacing w:val="1"/>
          <w:sz w:val="24"/>
          <w:szCs w:val="24"/>
        </w:rPr>
        <w:t>………………………………………</w:t>
      </w:r>
      <w:proofErr w:type="gramStart"/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..</w:t>
      </w:r>
      <w:proofErr w:type="gramEnd"/>
    </w:p>
    <w:p w14:paraId="610F7114" w14:textId="77777777" w:rsidR="00CB56BE" w:rsidRDefault="00CB56BE">
      <w:pPr>
        <w:spacing w:before="18" w:line="260" w:lineRule="exact"/>
        <w:rPr>
          <w:sz w:val="26"/>
          <w:szCs w:val="26"/>
        </w:rPr>
      </w:pPr>
    </w:p>
    <w:p w14:paraId="2871F4CB" w14:textId="77777777" w:rsidR="00CB56BE" w:rsidRDefault="00750D13">
      <w:pPr>
        <w:ind w:left="101"/>
        <w:rPr>
          <w:sz w:val="24"/>
          <w:szCs w:val="24"/>
        </w:rPr>
      </w:pPr>
      <w:r>
        <w:rPr>
          <w:sz w:val="24"/>
          <w:szCs w:val="24"/>
        </w:rPr>
        <w:t xml:space="preserve">2.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No.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Ba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…………</w:t>
      </w:r>
      <w:r>
        <w:rPr>
          <w:spacing w:val="3"/>
          <w:sz w:val="24"/>
          <w:szCs w:val="24"/>
        </w:rPr>
        <w:t>…</w:t>
      </w:r>
      <w:r>
        <w:rPr>
          <w:spacing w:val="1"/>
          <w:sz w:val="24"/>
          <w:szCs w:val="24"/>
        </w:rPr>
        <w:t>……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…………………………………</w:t>
      </w:r>
      <w:r>
        <w:rPr>
          <w:sz w:val="24"/>
          <w:szCs w:val="24"/>
        </w:rPr>
        <w:t>.</w:t>
      </w:r>
    </w:p>
    <w:p w14:paraId="36C8D222" w14:textId="77777777" w:rsidR="00CB56BE" w:rsidRDefault="00CB56BE">
      <w:pPr>
        <w:spacing w:before="1" w:line="280" w:lineRule="exact"/>
        <w:rPr>
          <w:sz w:val="28"/>
          <w:szCs w:val="28"/>
        </w:rPr>
      </w:pPr>
    </w:p>
    <w:p w14:paraId="513239A4" w14:textId="77777777" w:rsidR="00CB56BE" w:rsidRDefault="00750D13">
      <w:pPr>
        <w:ind w:left="101"/>
        <w:rPr>
          <w:sz w:val="24"/>
          <w:szCs w:val="24"/>
        </w:rPr>
      </w:pPr>
      <w:r>
        <w:rPr>
          <w:sz w:val="24"/>
          <w:szCs w:val="24"/>
        </w:rPr>
        <w:t xml:space="preserve">3.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kh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</w:t>
      </w:r>
      <w:r>
        <w:rPr>
          <w:spacing w:val="3"/>
          <w:sz w:val="24"/>
          <w:szCs w:val="24"/>
        </w:rPr>
        <w:t>…</w:t>
      </w:r>
      <w:r>
        <w:rPr>
          <w:spacing w:val="1"/>
          <w:sz w:val="24"/>
          <w:szCs w:val="24"/>
        </w:rPr>
        <w:t>…………………………………………</w:t>
      </w:r>
      <w:r>
        <w:rPr>
          <w:sz w:val="24"/>
          <w:szCs w:val="24"/>
        </w:rPr>
        <w:t>.</w:t>
      </w:r>
    </w:p>
    <w:p w14:paraId="0EDA39DF" w14:textId="77777777" w:rsidR="00CB56BE" w:rsidRDefault="00CB56BE">
      <w:pPr>
        <w:spacing w:before="1" w:line="280" w:lineRule="exact"/>
        <w:rPr>
          <w:sz w:val="28"/>
          <w:szCs w:val="28"/>
        </w:rPr>
      </w:pPr>
    </w:p>
    <w:p w14:paraId="64EAEC10" w14:textId="77777777" w:rsidR="00CB56BE" w:rsidRDefault="00750D13">
      <w:pPr>
        <w:ind w:left="101"/>
        <w:rPr>
          <w:sz w:val="24"/>
          <w:szCs w:val="24"/>
        </w:rPr>
      </w:pPr>
      <w:r>
        <w:rPr>
          <w:sz w:val="24"/>
          <w:szCs w:val="24"/>
        </w:rPr>
        <w:t xml:space="preserve">4.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No.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………………………………………………………</w:t>
      </w:r>
      <w:proofErr w:type="gramStart"/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..</w:t>
      </w:r>
      <w:proofErr w:type="gramEnd"/>
    </w:p>
    <w:p w14:paraId="236F09AA" w14:textId="77777777" w:rsidR="00CB56BE" w:rsidRDefault="00CB56BE">
      <w:pPr>
        <w:spacing w:before="18" w:line="260" w:lineRule="exact"/>
        <w:rPr>
          <w:sz w:val="26"/>
          <w:szCs w:val="26"/>
        </w:rPr>
      </w:pPr>
    </w:p>
    <w:p w14:paraId="75D28F27" w14:textId="77777777" w:rsidR="00CB56BE" w:rsidRDefault="00750D13">
      <w:pPr>
        <w:spacing w:line="260" w:lineRule="exact"/>
        <w:ind w:left="101"/>
        <w:rPr>
          <w:sz w:val="24"/>
          <w:szCs w:val="24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A729D5D" wp14:editId="7A0BD76B">
                <wp:simplePos x="0" y="0"/>
                <wp:positionH relativeFrom="page">
                  <wp:posOffset>915035</wp:posOffset>
                </wp:positionH>
                <wp:positionV relativeFrom="paragraph">
                  <wp:posOffset>1231265</wp:posOffset>
                </wp:positionV>
                <wp:extent cx="5942965" cy="0"/>
                <wp:effectExtent l="10160" t="5715" r="9525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2965" cy="0"/>
                          <a:chOff x="1441" y="1939"/>
                          <a:chExt cx="9359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1" y="1939"/>
                            <a:ext cx="9359" cy="0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9359"/>
                              <a:gd name="T2" fmla="+- 0 10799 1441"/>
                              <a:gd name="T3" fmla="*/ T2 w 93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9">
                                <a:moveTo>
                                  <a:pt x="0" y="0"/>
                                </a:moveTo>
                                <a:lnTo>
                                  <a:pt x="9358" y="0"/>
                                </a:lnTo>
                              </a:path>
                            </a:pathLst>
                          </a:custGeom>
                          <a:noFill/>
                          <a:ln w="6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036D07" id="Group 2" o:spid="_x0000_s1026" style="position:absolute;margin-left:72.05pt;margin-top:96.95pt;width:467.95pt;height:0;z-index:-251655680;mso-position-horizontal-relative:page" coordorigin="1441,1939" coordsize="93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">
                <v:shape id="Freeform 3" o:spid="_x0000_s1027" style="position:absolute;left:1441;top:1939;width:9359;height:0;visibility:visible;mso-wrap-style:square;v-text-anchor:top" coordsize="93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JXecMA&#10;AADaAAAADwAAAGRycy9kb3ducmV2LnhtbESPT2sCMRTE7wW/Q3iCt5rVg7SrUUpFlJYWXPX+unnd&#10;P25eliTdXb99Uyh4HGbmN8xqM5hGdOR8ZVnBbJqAIM6trrhQcD7tHp9A+ICssbFMCm7kYbMePaww&#10;1bbnI3VZKESEsE9RQRlCm0rp85IM+qltiaP3bZ3BEKUrpHbYR7hp5DxJFtJgxXGhxJZeS8qv2Y9R&#10;8Hz9eKPPff11m23f6wwvTT3kF6Um4+FlCSLQEO7h//ZBK5jD35V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JXecMAAADaAAAADwAAAAAAAAAAAAAAAACYAgAAZHJzL2Rv&#10;d25yZXYueG1sUEsFBgAAAAAEAAQA9QAAAIgDAAAAAA==&#10;" path="m,l9358,e" filled="f" strokeweight=".16894mm">
                  <v:path arrowok="t" o:connecttype="custom" o:connectlocs="0,0;9358,0" o:connectangles="0,0"/>
                </v:shape>
                <w10:wrap anchorx="page"/>
              </v:group>
            </w:pict>
          </mc:Fallback>
        </mc:AlternateContent>
      </w:r>
      <w:r>
        <w:rPr>
          <w:position w:val="-1"/>
          <w:sz w:val="24"/>
          <w:szCs w:val="24"/>
        </w:rPr>
        <w:t xml:space="preserve">5.       </w:t>
      </w:r>
      <w:r>
        <w:rPr>
          <w:spacing w:val="5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ar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kh</w:t>
      </w:r>
      <w:r>
        <w:rPr>
          <w:spacing w:val="-6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C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k</w:t>
      </w:r>
      <w:r>
        <w:rPr>
          <w:spacing w:val="-4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…………</w:t>
      </w:r>
      <w:r>
        <w:rPr>
          <w:spacing w:val="3"/>
          <w:position w:val="-1"/>
          <w:sz w:val="24"/>
          <w:szCs w:val="24"/>
        </w:rPr>
        <w:t>…</w:t>
      </w:r>
      <w:r>
        <w:rPr>
          <w:spacing w:val="1"/>
          <w:position w:val="-1"/>
          <w:sz w:val="24"/>
          <w:szCs w:val="24"/>
        </w:rPr>
        <w:t>………………………………………</w:t>
      </w:r>
      <w:proofErr w:type="gramStart"/>
      <w:r>
        <w:rPr>
          <w:position w:val="-1"/>
          <w:sz w:val="24"/>
          <w:szCs w:val="24"/>
        </w:rPr>
        <w:t>.....</w:t>
      </w:r>
      <w:proofErr w:type="gramEnd"/>
    </w:p>
    <w:p w14:paraId="29CAC78D" w14:textId="77777777" w:rsidR="00CB56BE" w:rsidRDefault="00CB56BE">
      <w:pPr>
        <w:spacing w:before="5" w:line="120" w:lineRule="exact"/>
        <w:rPr>
          <w:sz w:val="12"/>
          <w:szCs w:val="12"/>
        </w:rPr>
      </w:pPr>
    </w:p>
    <w:p w14:paraId="635633C7" w14:textId="77777777" w:rsidR="00CB56BE" w:rsidRDefault="00CB56BE">
      <w:pPr>
        <w:spacing w:line="200" w:lineRule="exact"/>
      </w:pPr>
    </w:p>
    <w:p w14:paraId="7D0D4509" w14:textId="77777777" w:rsidR="00CB56BE" w:rsidRDefault="00CB56BE">
      <w:pPr>
        <w:spacing w:line="200" w:lineRule="exact"/>
      </w:pPr>
    </w:p>
    <w:p w14:paraId="011E721E" w14:textId="77777777" w:rsidR="00CB56BE" w:rsidRDefault="00CB56BE">
      <w:pPr>
        <w:spacing w:line="200" w:lineRule="exact"/>
      </w:pPr>
    </w:p>
    <w:p w14:paraId="080CA884" w14:textId="77777777" w:rsidR="00CB56BE" w:rsidRDefault="00CB56BE">
      <w:pPr>
        <w:spacing w:line="200" w:lineRule="exact"/>
      </w:pPr>
    </w:p>
    <w:p w14:paraId="68A98B98" w14:textId="77777777" w:rsidR="00CB56BE" w:rsidRDefault="00CB56BE">
      <w:pPr>
        <w:spacing w:line="200" w:lineRule="exact"/>
      </w:pPr>
    </w:p>
    <w:p w14:paraId="4B5D420A" w14:textId="77777777" w:rsidR="00CB56BE" w:rsidRDefault="005E79F3" w:rsidP="005E79F3">
      <w:pPr>
        <w:tabs>
          <w:tab w:val="left" w:pos="1380"/>
          <w:tab w:val="left" w:pos="1560"/>
        </w:tabs>
        <w:spacing w:line="200" w:lineRule="exact"/>
      </w:pPr>
      <w:r>
        <w:tab/>
      </w:r>
      <w:r>
        <w:tab/>
      </w:r>
    </w:p>
    <w:p w14:paraId="53BB4682" w14:textId="77777777" w:rsidR="00CB56BE" w:rsidRDefault="00CB56BE">
      <w:pPr>
        <w:spacing w:line="200" w:lineRule="exact"/>
      </w:pPr>
    </w:p>
    <w:p w14:paraId="528CD100" w14:textId="77777777" w:rsidR="00CB56BE" w:rsidRDefault="00CB56BE" w:rsidP="005E79F3">
      <w:pPr>
        <w:pBdr>
          <w:bottom w:val="single" w:sz="4" w:space="1" w:color="auto"/>
        </w:pBdr>
        <w:spacing w:line="200" w:lineRule="exact"/>
      </w:pPr>
    </w:p>
    <w:p w14:paraId="7F3ADCCA" w14:textId="77777777" w:rsidR="00CB56BE" w:rsidRDefault="00CB56BE">
      <w:pPr>
        <w:spacing w:line="200" w:lineRule="exact"/>
      </w:pPr>
    </w:p>
    <w:p w14:paraId="103531E3" w14:textId="77777777" w:rsidR="00CB56BE" w:rsidRDefault="00750D13">
      <w:pPr>
        <w:spacing w:before="29"/>
        <w:ind w:left="101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ong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</w:p>
    <w:sectPr w:rsidR="00CB56BE">
      <w:pgSz w:w="12240" w:h="15840"/>
      <w:pgMar w:top="136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27F89" w14:textId="77777777" w:rsidR="00937A4D" w:rsidRDefault="00937A4D" w:rsidP="0061639C">
      <w:r>
        <w:separator/>
      </w:r>
    </w:p>
  </w:endnote>
  <w:endnote w:type="continuationSeparator" w:id="0">
    <w:p w14:paraId="00987A44" w14:textId="77777777" w:rsidR="00937A4D" w:rsidRDefault="00937A4D" w:rsidP="0061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CC260" w14:textId="77777777" w:rsidR="00937A4D" w:rsidRDefault="00937A4D" w:rsidP="0061639C">
      <w:r>
        <w:separator/>
      </w:r>
    </w:p>
  </w:footnote>
  <w:footnote w:type="continuationSeparator" w:id="0">
    <w:p w14:paraId="41E90B57" w14:textId="77777777" w:rsidR="00937A4D" w:rsidRDefault="00937A4D" w:rsidP="00616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5DE3"/>
    <w:multiLevelType w:val="multilevel"/>
    <w:tmpl w:val="28AE129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6BE"/>
    <w:rsid w:val="00090F09"/>
    <w:rsid w:val="00367EBC"/>
    <w:rsid w:val="005E79F3"/>
    <w:rsid w:val="0061639C"/>
    <w:rsid w:val="006F3436"/>
    <w:rsid w:val="00750D13"/>
    <w:rsid w:val="00914358"/>
    <w:rsid w:val="00937A4D"/>
    <w:rsid w:val="00A53D15"/>
    <w:rsid w:val="00AA2BFF"/>
    <w:rsid w:val="00CB56BE"/>
    <w:rsid w:val="00D23850"/>
    <w:rsid w:val="00E76595"/>
    <w:rsid w:val="00F2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13962"/>
  <w15:docId w15:val="{FEBB4F39-0B22-4FE7-9AB5-BAC3273B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50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63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39C"/>
  </w:style>
  <w:style w:type="paragraph" w:styleId="Footer">
    <w:name w:val="footer"/>
    <w:basedOn w:val="Normal"/>
    <w:link w:val="FooterChar"/>
    <w:uiPriority w:val="99"/>
    <w:unhideWhenUsed/>
    <w:rsid w:val="006163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39C"/>
  </w:style>
  <w:style w:type="paragraph" w:styleId="BalloonText">
    <w:name w:val="Balloon Text"/>
    <w:basedOn w:val="Normal"/>
    <w:link w:val="BalloonTextChar"/>
    <w:uiPriority w:val="99"/>
    <w:semiHidden/>
    <w:unhideWhenUsed/>
    <w:rsid w:val="006163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2021-12-05T00:17:00Z</cp:lastPrinted>
  <dcterms:created xsi:type="dcterms:W3CDTF">2021-12-05T00:18:00Z</dcterms:created>
  <dcterms:modified xsi:type="dcterms:W3CDTF">2021-12-05T00:18:00Z</dcterms:modified>
</cp:coreProperties>
</file>